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B129" w14:textId="37594367" w:rsidR="00C51FE4" w:rsidRDefault="00A0009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内江师范学院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外国语   </w:t>
      </w:r>
      <w:r>
        <w:rPr>
          <w:rFonts w:ascii="宋体" w:hAnsi="宋体" w:cs="宋体" w:hint="eastAsia"/>
          <w:b/>
          <w:bCs/>
          <w:sz w:val="32"/>
          <w:szCs w:val="32"/>
        </w:rPr>
        <w:t>学院</w:t>
      </w:r>
    </w:p>
    <w:p w14:paraId="310C607D" w14:textId="77777777" w:rsidR="00C51FE4" w:rsidRDefault="00A0009F"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2018—2019学年度优秀共青团员统计表</w:t>
      </w:r>
    </w:p>
    <w:tbl>
      <w:tblPr>
        <w:tblpPr w:leftFromText="180" w:rightFromText="180" w:vertAnchor="text" w:horzAnchor="margin" w:tblpXSpec="center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41"/>
        <w:gridCol w:w="1438"/>
        <w:gridCol w:w="1244"/>
        <w:gridCol w:w="883"/>
        <w:gridCol w:w="992"/>
        <w:gridCol w:w="1002"/>
        <w:gridCol w:w="1549"/>
      </w:tblGrid>
      <w:tr w:rsidR="00C51FE4" w14:paraId="6D657211" w14:textId="77777777" w:rsidTr="00A0009F">
        <w:trPr>
          <w:trHeight w:val="307"/>
        </w:trPr>
        <w:tc>
          <w:tcPr>
            <w:tcW w:w="831" w:type="dxa"/>
            <w:vMerge w:val="restart"/>
            <w:vAlign w:val="center"/>
          </w:tcPr>
          <w:p w14:paraId="42DE7925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 w14:paraId="6BDA6332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 w14:paraId="341C5E70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 w14:paraId="3F5FD078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883" w:type="dxa"/>
            <w:vMerge w:val="restart"/>
            <w:vAlign w:val="center"/>
          </w:tcPr>
          <w:p w14:paraId="59CD6701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1994" w:type="dxa"/>
            <w:gridSpan w:val="2"/>
            <w:vAlign w:val="center"/>
          </w:tcPr>
          <w:p w14:paraId="37F58248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排名占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本班</w:t>
            </w:r>
          </w:p>
          <w:p w14:paraId="6093D3BA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549" w:type="dxa"/>
            <w:vMerge w:val="restart"/>
            <w:vAlign w:val="center"/>
          </w:tcPr>
          <w:p w14:paraId="222E8307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C51FE4" w14:paraId="3E448E68" w14:textId="77777777" w:rsidTr="00A0009F">
        <w:trPr>
          <w:trHeight w:val="307"/>
        </w:trPr>
        <w:tc>
          <w:tcPr>
            <w:tcW w:w="831" w:type="dxa"/>
            <w:vMerge/>
            <w:vAlign w:val="center"/>
          </w:tcPr>
          <w:p w14:paraId="67D5DDCD" w14:textId="77777777" w:rsidR="00C51FE4" w:rsidRDefault="00C51FE4">
            <w:pPr>
              <w:jc w:val="center"/>
            </w:pPr>
          </w:p>
        </w:tc>
        <w:tc>
          <w:tcPr>
            <w:tcW w:w="1241" w:type="dxa"/>
            <w:vMerge/>
            <w:vAlign w:val="center"/>
          </w:tcPr>
          <w:p w14:paraId="12AAE368" w14:textId="77777777" w:rsidR="00C51FE4" w:rsidRDefault="00C51FE4">
            <w:pPr>
              <w:jc w:val="center"/>
            </w:pPr>
          </w:p>
        </w:tc>
        <w:tc>
          <w:tcPr>
            <w:tcW w:w="1438" w:type="dxa"/>
            <w:vMerge/>
            <w:vAlign w:val="center"/>
          </w:tcPr>
          <w:p w14:paraId="40E2CFC4" w14:textId="77777777" w:rsidR="00C51FE4" w:rsidRDefault="00C51FE4">
            <w:pPr>
              <w:jc w:val="center"/>
            </w:pPr>
          </w:p>
        </w:tc>
        <w:tc>
          <w:tcPr>
            <w:tcW w:w="1244" w:type="dxa"/>
            <w:vMerge/>
            <w:vAlign w:val="center"/>
          </w:tcPr>
          <w:p w14:paraId="58497AE0" w14:textId="77777777" w:rsidR="00C51FE4" w:rsidRDefault="00C51FE4">
            <w:pPr>
              <w:jc w:val="center"/>
            </w:pPr>
          </w:p>
        </w:tc>
        <w:tc>
          <w:tcPr>
            <w:tcW w:w="883" w:type="dxa"/>
            <w:vMerge/>
            <w:vAlign w:val="center"/>
          </w:tcPr>
          <w:p w14:paraId="15FBDA10" w14:textId="77777777" w:rsidR="00C51FE4" w:rsidRDefault="00C51FE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E966DC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1002" w:type="dxa"/>
            <w:vAlign w:val="center"/>
          </w:tcPr>
          <w:p w14:paraId="0A1BF7F7" w14:textId="77777777" w:rsidR="00C51FE4" w:rsidRDefault="00A000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549" w:type="dxa"/>
            <w:vMerge/>
            <w:vAlign w:val="center"/>
          </w:tcPr>
          <w:p w14:paraId="6E0483E3" w14:textId="77777777" w:rsidR="00C51FE4" w:rsidRDefault="00C51FE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A0009F" w14:paraId="3B664A9F" w14:textId="77777777" w:rsidTr="00A0009F">
        <w:trPr>
          <w:trHeight w:val="402"/>
        </w:trPr>
        <w:tc>
          <w:tcPr>
            <w:tcW w:w="831" w:type="dxa"/>
          </w:tcPr>
          <w:p w14:paraId="6717F7D5" w14:textId="7B7ABF02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 w:rsidRPr="00BC6FD8">
              <w:t>1</w:t>
            </w:r>
          </w:p>
        </w:tc>
        <w:tc>
          <w:tcPr>
            <w:tcW w:w="1241" w:type="dxa"/>
          </w:tcPr>
          <w:p w14:paraId="1D8B8E3B" w14:textId="7D6A326A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 w:rsidRPr="009159F6">
              <w:rPr>
                <w:rFonts w:hint="eastAsia"/>
              </w:rPr>
              <w:t>李小玲</w:t>
            </w:r>
          </w:p>
        </w:tc>
        <w:tc>
          <w:tcPr>
            <w:tcW w:w="1438" w:type="dxa"/>
          </w:tcPr>
          <w:p w14:paraId="0DDC3DD6" w14:textId="29852D3D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 w:rsidRPr="00742A2B">
              <w:t>20160545363</w:t>
            </w:r>
          </w:p>
        </w:tc>
        <w:tc>
          <w:tcPr>
            <w:tcW w:w="1244" w:type="dxa"/>
          </w:tcPr>
          <w:p w14:paraId="553CEA65" w14:textId="44F2F07B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16.1</w:t>
            </w:r>
          </w:p>
        </w:tc>
        <w:tc>
          <w:tcPr>
            <w:tcW w:w="883" w:type="dxa"/>
          </w:tcPr>
          <w:p w14:paraId="1CF9129D" w14:textId="77777777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A4BD66C" w14:textId="4D233912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8.51%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A6DA85A" w14:textId="5B514054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2.13%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BE06A9A" w14:textId="571DB9B8" w:rsidR="00A0009F" w:rsidRDefault="00A0009F" w:rsidP="00A0009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15283411626</w:t>
            </w:r>
          </w:p>
        </w:tc>
      </w:tr>
      <w:tr w:rsidR="00A0009F" w14:paraId="6D091617" w14:textId="77777777" w:rsidTr="00A0009F">
        <w:trPr>
          <w:trHeight w:val="397"/>
        </w:trPr>
        <w:tc>
          <w:tcPr>
            <w:tcW w:w="831" w:type="dxa"/>
          </w:tcPr>
          <w:p w14:paraId="5E4983D6" w14:textId="2EFEAF1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</w:t>
            </w:r>
          </w:p>
        </w:tc>
        <w:tc>
          <w:tcPr>
            <w:tcW w:w="1241" w:type="dxa"/>
          </w:tcPr>
          <w:p w14:paraId="45538CEC" w14:textId="6E1D0F7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黄海霞</w:t>
            </w:r>
          </w:p>
        </w:tc>
        <w:tc>
          <w:tcPr>
            <w:tcW w:w="1438" w:type="dxa"/>
          </w:tcPr>
          <w:p w14:paraId="31520DF4" w14:textId="7525467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20160545154</w:t>
            </w:r>
          </w:p>
        </w:tc>
        <w:tc>
          <w:tcPr>
            <w:tcW w:w="1244" w:type="dxa"/>
          </w:tcPr>
          <w:p w14:paraId="33EE29C6" w14:textId="370074C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16.1</w:t>
            </w:r>
          </w:p>
        </w:tc>
        <w:tc>
          <w:tcPr>
            <w:tcW w:w="883" w:type="dxa"/>
          </w:tcPr>
          <w:p w14:paraId="52C56C7E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ADFF643" w14:textId="2A6AB49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6.38%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CF75608" w14:textId="5A9DE7A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12.77%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7AC6E1D" w14:textId="76CCEEB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15760634660</w:t>
            </w:r>
          </w:p>
        </w:tc>
      </w:tr>
      <w:tr w:rsidR="00A0009F" w14:paraId="28564124" w14:textId="77777777" w:rsidTr="00A0009F">
        <w:trPr>
          <w:trHeight w:val="397"/>
        </w:trPr>
        <w:tc>
          <w:tcPr>
            <w:tcW w:w="831" w:type="dxa"/>
          </w:tcPr>
          <w:p w14:paraId="10A15C1B" w14:textId="7B90708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</w:t>
            </w:r>
          </w:p>
        </w:tc>
        <w:tc>
          <w:tcPr>
            <w:tcW w:w="1241" w:type="dxa"/>
          </w:tcPr>
          <w:p w14:paraId="19573314" w14:textId="6BE7CF0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邓佳利</w:t>
            </w:r>
          </w:p>
        </w:tc>
        <w:tc>
          <w:tcPr>
            <w:tcW w:w="1438" w:type="dxa"/>
          </w:tcPr>
          <w:p w14:paraId="414F53BE" w14:textId="320C294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20160545207</w:t>
            </w:r>
          </w:p>
        </w:tc>
        <w:tc>
          <w:tcPr>
            <w:tcW w:w="1244" w:type="dxa"/>
          </w:tcPr>
          <w:p w14:paraId="1B4C72D2" w14:textId="278CC4D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16.2</w:t>
            </w:r>
          </w:p>
        </w:tc>
        <w:tc>
          <w:tcPr>
            <w:tcW w:w="883" w:type="dxa"/>
          </w:tcPr>
          <w:p w14:paraId="5EDDB11D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9E082AB" w14:textId="2EEF0F1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501D1DC" w14:textId="2423B88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1DCA297" w14:textId="096C047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18081784689</w:t>
            </w:r>
          </w:p>
        </w:tc>
      </w:tr>
      <w:tr w:rsidR="00A0009F" w14:paraId="27042A6B" w14:textId="77777777" w:rsidTr="00A0009F">
        <w:trPr>
          <w:trHeight w:val="397"/>
        </w:trPr>
        <w:tc>
          <w:tcPr>
            <w:tcW w:w="831" w:type="dxa"/>
          </w:tcPr>
          <w:p w14:paraId="100DC418" w14:textId="6F3AD7F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</w:t>
            </w:r>
          </w:p>
        </w:tc>
        <w:tc>
          <w:tcPr>
            <w:tcW w:w="1241" w:type="dxa"/>
          </w:tcPr>
          <w:p w14:paraId="7B28812A" w14:textId="36FD33C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付培玉</w:t>
            </w:r>
            <w:proofErr w:type="gramEnd"/>
          </w:p>
        </w:tc>
        <w:tc>
          <w:tcPr>
            <w:tcW w:w="1438" w:type="dxa"/>
          </w:tcPr>
          <w:p w14:paraId="5BF02E27" w14:textId="1797721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20160545296</w:t>
            </w:r>
          </w:p>
        </w:tc>
        <w:tc>
          <w:tcPr>
            <w:tcW w:w="1244" w:type="dxa"/>
          </w:tcPr>
          <w:p w14:paraId="28277EC9" w14:textId="5E676D8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16.2</w:t>
            </w:r>
          </w:p>
        </w:tc>
        <w:tc>
          <w:tcPr>
            <w:tcW w:w="883" w:type="dxa"/>
          </w:tcPr>
          <w:p w14:paraId="0E37BF16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BAA6F36" w14:textId="0FF3294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4791148" w14:textId="7E82AA6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398C681" w14:textId="75CF508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17374918818</w:t>
            </w:r>
          </w:p>
        </w:tc>
      </w:tr>
      <w:tr w:rsidR="00A0009F" w14:paraId="25066392" w14:textId="77777777" w:rsidTr="00A0009F">
        <w:trPr>
          <w:trHeight w:val="397"/>
        </w:trPr>
        <w:tc>
          <w:tcPr>
            <w:tcW w:w="831" w:type="dxa"/>
          </w:tcPr>
          <w:p w14:paraId="65DBFF65" w14:textId="3F7B292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</w:t>
            </w:r>
          </w:p>
        </w:tc>
        <w:tc>
          <w:tcPr>
            <w:tcW w:w="1241" w:type="dxa"/>
          </w:tcPr>
          <w:p w14:paraId="43E1AC32" w14:textId="2AB9229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蒲韵竹</w:t>
            </w:r>
            <w:proofErr w:type="gramEnd"/>
          </w:p>
        </w:tc>
        <w:tc>
          <w:tcPr>
            <w:tcW w:w="1438" w:type="dxa"/>
          </w:tcPr>
          <w:p w14:paraId="4397C039" w14:textId="280191A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20160545130</w:t>
            </w:r>
          </w:p>
        </w:tc>
        <w:tc>
          <w:tcPr>
            <w:tcW w:w="1244" w:type="dxa"/>
          </w:tcPr>
          <w:p w14:paraId="2FB61E2E" w14:textId="40E29C1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16.3</w:t>
            </w:r>
          </w:p>
        </w:tc>
        <w:tc>
          <w:tcPr>
            <w:tcW w:w="883" w:type="dxa"/>
          </w:tcPr>
          <w:p w14:paraId="78B08B8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7E57217" w14:textId="2D51770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856B11A" w14:textId="294F361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0D4F6A2" w14:textId="5EDB945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18881798887</w:t>
            </w:r>
          </w:p>
        </w:tc>
      </w:tr>
      <w:tr w:rsidR="00A0009F" w14:paraId="0D2D21B1" w14:textId="77777777" w:rsidTr="00A0009F">
        <w:trPr>
          <w:trHeight w:val="397"/>
        </w:trPr>
        <w:tc>
          <w:tcPr>
            <w:tcW w:w="831" w:type="dxa"/>
          </w:tcPr>
          <w:p w14:paraId="01268CCB" w14:textId="72E730C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6</w:t>
            </w:r>
          </w:p>
        </w:tc>
        <w:tc>
          <w:tcPr>
            <w:tcW w:w="1241" w:type="dxa"/>
          </w:tcPr>
          <w:p w14:paraId="3EF3F66D" w14:textId="1B7153B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张远梅</w:t>
            </w:r>
            <w:proofErr w:type="gramEnd"/>
          </w:p>
        </w:tc>
        <w:tc>
          <w:tcPr>
            <w:tcW w:w="1438" w:type="dxa"/>
          </w:tcPr>
          <w:p w14:paraId="304193A8" w14:textId="5F3DD30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20160545141</w:t>
            </w:r>
          </w:p>
        </w:tc>
        <w:tc>
          <w:tcPr>
            <w:tcW w:w="1244" w:type="dxa"/>
          </w:tcPr>
          <w:p w14:paraId="5ECA7416" w14:textId="508A8DA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16.3</w:t>
            </w:r>
          </w:p>
        </w:tc>
        <w:tc>
          <w:tcPr>
            <w:tcW w:w="883" w:type="dxa"/>
          </w:tcPr>
          <w:p w14:paraId="17D46AF4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B17C8E3" w14:textId="28D74C2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A8299C8" w14:textId="6690B5D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F528E62" w14:textId="589C5B0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18283130240</w:t>
            </w:r>
          </w:p>
        </w:tc>
      </w:tr>
      <w:tr w:rsidR="00A0009F" w14:paraId="39D2745B" w14:textId="77777777" w:rsidTr="00A0009F">
        <w:trPr>
          <w:trHeight w:val="397"/>
        </w:trPr>
        <w:tc>
          <w:tcPr>
            <w:tcW w:w="831" w:type="dxa"/>
          </w:tcPr>
          <w:p w14:paraId="17723FD8" w14:textId="2A46700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7</w:t>
            </w:r>
          </w:p>
        </w:tc>
        <w:tc>
          <w:tcPr>
            <w:tcW w:w="1241" w:type="dxa"/>
          </w:tcPr>
          <w:p w14:paraId="15081252" w14:textId="65A4C72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吴燕</w:t>
            </w:r>
          </w:p>
        </w:tc>
        <w:tc>
          <w:tcPr>
            <w:tcW w:w="1438" w:type="dxa"/>
          </w:tcPr>
          <w:p w14:paraId="71B386E3" w14:textId="61D60DE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20160545046</w:t>
            </w:r>
          </w:p>
        </w:tc>
        <w:tc>
          <w:tcPr>
            <w:tcW w:w="1244" w:type="dxa"/>
          </w:tcPr>
          <w:p w14:paraId="0F4AAE06" w14:textId="6E68DFB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16.4</w:t>
            </w:r>
          </w:p>
        </w:tc>
        <w:tc>
          <w:tcPr>
            <w:tcW w:w="883" w:type="dxa"/>
          </w:tcPr>
          <w:p w14:paraId="3F02E3E3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CED4EC8" w14:textId="015E2E8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31.25%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6F44E42" w14:textId="152B05D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10.42%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56B20B4" w14:textId="2E8B25E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18483298194</w:t>
            </w:r>
          </w:p>
        </w:tc>
      </w:tr>
      <w:tr w:rsidR="00A0009F" w14:paraId="6C8855B5" w14:textId="77777777" w:rsidTr="00A0009F">
        <w:trPr>
          <w:trHeight w:val="397"/>
        </w:trPr>
        <w:tc>
          <w:tcPr>
            <w:tcW w:w="831" w:type="dxa"/>
          </w:tcPr>
          <w:p w14:paraId="59C68E2A" w14:textId="6B445F3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8</w:t>
            </w:r>
          </w:p>
        </w:tc>
        <w:tc>
          <w:tcPr>
            <w:tcW w:w="1241" w:type="dxa"/>
          </w:tcPr>
          <w:p w14:paraId="3148C98F" w14:textId="7D78134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李青泓</w:t>
            </w:r>
            <w:proofErr w:type="gramEnd"/>
          </w:p>
        </w:tc>
        <w:tc>
          <w:tcPr>
            <w:tcW w:w="1438" w:type="dxa"/>
          </w:tcPr>
          <w:p w14:paraId="506946CB" w14:textId="6BDF7C7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20160545169</w:t>
            </w:r>
          </w:p>
        </w:tc>
        <w:tc>
          <w:tcPr>
            <w:tcW w:w="1244" w:type="dxa"/>
          </w:tcPr>
          <w:p w14:paraId="71CDBD66" w14:textId="485C259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16.4</w:t>
            </w:r>
          </w:p>
        </w:tc>
        <w:tc>
          <w:tcPr>
            <w:tcW w:w="883" w:type="dxa"/>
          </w:tcPr>
          <w:p w14:paraId="7CE7E23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6DE7B66" w14:textId="2B39E16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14.58%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030D80B" w14:textId="668808E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4.17%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6CDCC542" w14:textId="0BC9C8F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13700920794</w:t>
            </w:r>
          </w:p>
        </w:tc>
      </w:tr>
      <w:tr w:rsidR="00A0009F" w14:paraId="304A505F" w14:textId="77777777" w:rsidTr="00A0009F">
        <w:trPr>
          <w:trHeight w:val="397"/>
        </w:trPr>
        <w:tc>
          <w:tcPr>
            <w:tcW w:w="831" w:type="dxa"/>
          </w:tcPr>
          <w:p w14:paraId="454CFC29" w14:textId="39065E7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9</w:t>
            </w:r>
          </w:p>
        </w:tc>
        <w:tc>
          <w:tcPr>
            <w:tcW w:w="1241" w:type="dxa"/>
          </w:tcPr>
          <w:p w14:paraId="35729107" w14:textId="02897AC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黄栩</w:t>
            </w:r>
          </w:p>
        </w:tc>
        <w:tc>
          <w:tcPr>
            <w:tcW w:w="1438" w:type="dxa"/>
          </w:tcPr>
          <w:p w14:paraId="0732951C" w14:textId="77B74B4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20160545143</w:t>
            </w:r>
          </w:p>
        </w:tc>
        <w:tc>
          <w:tcPr>
            <w:tcW w:w="1244" w:type="dxa"/>
          </w:tcPr>
          <w:p w14:paraId="3A8F054D" w14:textId="121BA45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16.4</w:t>
            </w:r>
          </w:p>
        </w:tc>
        <w:tc>
          <w:tcPr>
            <w:tcW w:w="883" w:type="dxa"/>
          </w:tcPr>
          <w:p w14:paraId="1BCB224F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AEFE12D" w14:textId="572F7B7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20.83%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F9E6931" w14:textId="539FF52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66.67%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B366194" w14:textId="3A8D5F4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18283119546</w:t>
            </w:r>
          </w:p>
        </w:tc>
      </w:tr>
      <w:tr w:rsidR="00A0009F" w14:paraId="797FEFCB" w14:textId="77777777" w:rsidTr="00A0009F">
        <w:trPr>
          <w:trHeight w:val="397"/>
        </w:trPr>
        <w:tc>
          <w:tcPr>
            <w:tcW w:w="831" w:type="dxa"/>
          </w:tcPr>
          <w:p w14:paraId="2DFA0BAD" w14:textId="44628A7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10</w:t>
            </w:r>
          </w:p>
        </w:tc>
        <w:tc>
          <w:tcPr>
            <w:tcW w:w="1241" w:type="dxa"/>
          </w:tcPr>
          <w:p w14:paraId="6C9ECA68" w14:textId="6F378C8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牟姝蓉</w:t>
            </w:r>
          </w:p>
        </w:tc>
        <w:tc>
          <w:tcPr>
            <w:tcW w:w="1438" w:type="dxa"/>
          </w:tcPr>
          <w:p w14:paraId="22C7DA77" w14:textId="4DD0DA4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20160545095</w:t>
            </w:r>
          </w:p>
        </w:tc>
        <w:tc>
          <w:tcPr>
            <w:tcW w:w="1244" w:type="dxa"/>
          </w:tcPr>
          <w:p w14:paraId="6814C33F" w14:textId="497B9EA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16.5</w:t>
            </w:r>
          </w:p>
        </w:tc>
        <w:tc>
          <w:tcPr>
            <w:tcW w:w="883" w:type="dxa"/>
          </w:tcPr>
          <w:p w14:paraId="7F9334AE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D58ED86" w14:textId="5C8C9C1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52.27%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79D0053" w14:textId="194C861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D225768" w14:textId="27C08CC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15883949565</w:t>
            </w:r>
          </w:p>
        </w:tc>
      </w:tr>
      <w:tr w:rsidR="00A0009F" w14:paraId="35A6FA1E" w14:textId="77777777" w:rsidTr="00A0009F">
        <w:trPr>
          <w:trHeight w:val="397"/>
        </w:trPr>
        <w:tc>
          <w:tcPr>
            <w:tcW w:w="831" w:type="dxa"/>
          </w:tcPr>
          <w:p w14:paraId="3C1F35BC" w14:textId="1365E60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11</w:t>
            </w:r>
          </w:p>
        </w:tc>
        <w:tc>
          <w:tcPr>
            <w:tcW w:w="1241" w:type="dxa"/>
          </w:tcPr>
          <w:p w14:paraId="145D31DC" w14:textId="4117741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明静</w:t>
            </w:r>
          </w:p>
        </w:tc>
        <w:tc>
          <w:tcPr>
            <w:tcW w:w="1438" w:type="dxa"/>
          </w:tcPr>
          <w:p w14:paraId="564E801D" w14:textId="6051F79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20160545161</w:t>
            </w:r>
          </w:p>
        </w:tc>
        <w:tc>
          <w:tcPr>
            <w:tcW w:w="1244" w:type="dxa"/>
          </w:tcPr>
          <w:p w14:paraId="1C95C569" w14:textId="2683383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16.5</w:t>
            </w:r>
          </w:p>
        </w:tc>
        <w:tc>
          <w:tcPr>
            <w:tcW w:w="883" w:type="dxa"/>
          </w:tcPr>
          <w:p w14:paraId="38C2FDB3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B8B8A7B" w14:textId="20E65EA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34C4AFB" w14:textId="40C9FF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0E53ECC" w14:textId="2065C68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15928260623</w:t>
            </w:r>
          </w:p>
        </w:tc>
      </w:tr>
      <w:tr w:rsidR="00A0009F" w14:paraId="03F8130F" w14:textId="77777777" w:rsidTr="00A0009F">
        <w:trPr>
          <w:trHeight w:val="397"/>
        </w:trPr>
        <w:tc>
          <w:tcPr>
            <w:tcW w:w="831" w:type="dxa"/>
          </w:tcPr>
          <w:p w14:paraId="61D61ADA" w14:textId="473626E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12</w:t>
            </w:r>
          </w:p>
        </w:tc>
        <w:tc>
          <w:tcPr>
            <w:tcW w:w="1241" w:type="dxa"/>
          </w:tcPr>
          <w:p w14:paraId="6DD101BF" w14:textId="3BCD346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张明钰</w:t>
            </w:r>
          </w:p>
        </w:tc>
        <w:tc>
          <w:tcPr>
            <w:tcW w:w="1438" w:type="dxa"/>
          </w:tcPr>
          <w:p w14:paraId="063CF374" w14:textId="4394E92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20160545248</w:t>
            </w:r>
          </w:p>
        </w:tc>
        <w:tc>
          <w:tcPr>
            <w:tcW w:w="1244" w:type="dxa"/>
          </w:tcPr>
          <w:p w14:paraId="6B544E61" w14:textId="1310D9B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16.5</w:t>
            </w:r>
          </w:p>
        </w:tc>
        <w:tc>
          <w:tcPr>
            <w:tcW w:w="883" w:type="dxa"/>
          </w:tcPr>
          <w:p w14:paraId="1C4FC3A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3B1153B4" w14:textId="7B7E68C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72.73%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2C4F42A" w14:textId="3B86B9E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61.36%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8D7A594" w14:textId="3A9635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15808123160</w:t>
            </w:r>
          </w:p>
        </w:tc>
      </w:tr>
      <w:tr w:rsidR="00A0009F" w14:paraId="71CF940C" w14:textId="77777777" w:rsidTr="00A0009F">
        <w:trPr>
          <w:trHeight w:val="397"/>
        </w:trPr>
        <w:tc>
          <w:tcPr>
            <w:tcW w:w="831" w:type="dxa"/>
          </w:tcPr>
          <w:p w14:paraId="5EFFD654" w14:textId="037F6B0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13</w:t>
            </w:r>
          </w:p>
        </w:tc>
        <w:tc>
          <w:tcPr>
            <w:tcW w:w="1241" w:type="dxa"/>
          </w:tcPr>
          <w:p w14:paraId="17CE30FB" w14:textId="4A60270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李雪</w:t>
            </w:r>
          </w:p>
        </w:tc>
        <w:tc>
          <w:tcPr>
            <w:tcW w:w="1438" w:type="dxa"/>
          </w:tcPr>
          <w:p w14:paraId="5C39C634" w14:textId="42C1299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20160545157</w:t>
            </w:r>
          </w:p>
        </w:tc>
        <w:tc>
          <w:tcPr>
            <w:tcW w:w="1244" w:type="dxa"/>
          </w:tcPr>
          <w:p w14:paraId="2F759B7F" w14:textId="087C463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16.6</w:t>
            </w:r>
          </w:p>
        </w:tc>
        <w:tc>
          <w:tcPr>
            <w:tcW w:w="883" w:type="dxa"/>
          </w:tcPr>
          <w:p w14:paraId="4DDB3279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D2C35E7" w14:textId="2F99AD8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41CD8FA" w14:textId="35A290D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31.82%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1BCC49C" w14:textId="389AA96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18483285189</w:t>
            </w:r>
          </w:p>
        </w:tc>
      </w:tr>
      <w:tr w:rsidR="00A0009F" w14:paraId="2F1CE9BF" w14:textId="77777777" w:rsidTr="00A0009F">
        <w:trPr>
          <w:trHeight w:val="397"/>
        </w:trPr>
        <w:tc>
          <w:tcPr>
            <w:tcW w:w="831" w:type="dxa"/>
          </w:tcPr>
          <w:p w14:paraId="436F8878" w14:textId="4A3894E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14</w:t>
            </w:r>
          </w:p>
        </w:tc>
        <w:tc>
          <w:tcPr>
            <w:tcW w:w="1241" w:type="dxa"/>
          </w:tcPr>
          <w:p w14:paraId="28D34407" w14:textId="65C6796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蒋学敏</w:t>
            </w:r>
          </w:p>
        </w:tc>
        <w:tc>
          <w:tcPr>
            <w:tcW w:w="1438" w:type="dxa"/>
          </w:tcPr>
          <w:p w14:paraId="4BE5919D" w14:textId="0765C7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20160545323</w:t>
            </w:r>
          </w:p>
        </w:tc>
        <w:tc>
          <w:tcPr>
            <w:tcW w:w="1244" w:type="dxa"/>
          </w:tcPr>
          <w:p w14:paraId="41102268" w14:textId="229EDA4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16.6</w:t>
            </w:r>
          </w:p>
        </w:tc>
        <w:tc>
          <w:tcPr>
            <w:tcW w:w="883" w:type="dxa"/>
          </w:tcPr>
          <w:p w14:paraId="2304B89D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72B27CB" w14:textId="2061711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1DA25889" w14:textId="553D552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2.27%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82B45AD" w14:textId="2CF991E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17780834701</w:t>
            </w:r>
          </w:p>
        </w:tc>
      </w:tr>
      <w:tr w:rsidR="00A0009F" w14:paraId="2302B7D6" w14:textId="77777777" w:rsidTr="00A0009F">
        <w:trPr>
          <w:trHeight w:val="397"/>
        </w:trPr>
        <w:tc>
          <w:tcPr>
            <w:tcW w:w="831" w:type="dxa"/>
          </w:tcPr>
          <w:p w14:paraId="03400D72" w14:textId="77B41FD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15</w:t>
            </w:r>
          </w:p>
        </w:tc>
        <w:tc>
          <w:tcPr>
            <w:tcW w:w="1241" w:type="dxa"/>
          </w:tcPr>
          <w:p w14:paraId="4B5085B6" w14:textId="0A2B7A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吴疆</w:t>
            </w:r>
            <w:proofErr w:type="gramEnd"/>
          </w:p>
        </w:tc>
        <w:tc>
          <w:tcPr>
            <w:tcW w:w="1438" w:type="dxa"/>
          </w:tcPr>
          <w:p w14:paraId="6B2672E8" w14:textId="66ADADB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20160545175</w:t>
            </w:r>
          </w:p>
        </w:tc>
        <w:tc>
          <w:tcPr>
            <w:tcW w:w="1244" w:type="dxa"/>
          </w:tcPr>
          <w:p w14:paraId="3D130C51" w14:textId="4328293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16.7</w:t>
            </w:r>
          </w:p>
        </w:tc>
        <w:tc>
          <w:tcPr>
            <w:tcW w:w="883" w:type="dxa"/>
          </w:tcPr>
          <w:p w14:paraId="1ECC57C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04FD9F7" w14:textId="7D5F8D6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2699174" w14:textId="55C1A37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6FDD5E0" w14:textId="00A97C8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15298132748</w:t>
            </w:r>
          </w:p>
        </w:tc>
      </w:tr>
      <w:tr w:rsidR="00A0009F" w14:paraId="04D07239" w14:textId="77777777" w:rsidTr="00A0009F">
        <w:trPr>
          <w:trHeight w:val="397"/>
        </w:trPr>
        <w:tc>
          <w:tcPr>
            <w:tcW w:w="831" w:type="dxa"/>
          </w:tcPr>
          <w:p w14:paraId="3A534ED4" w14:textId="5436DD2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16</w:t>
            </w:r>
          </w:p>
        </w:tc>
        <w:tc>
          <w:tcPr>
            <w:tcW w:w="1241" w:type="dxa"/>
          </w:tcPr>
          <w:p w14:paraId="2903FCCC" w14:textId="4111AD0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钟敏</w:t>
            </w:r>
          </w:p>
        </w:tc>
        <w:tc>
          <w:tcPr>
            <w:tcW w:w="1438" w:type="dxa"/>
          </w:tcPr>
          <w:p w14:paraId="1905F986" w14:textId="2FEDA3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20160545057</w:t>
            </w:r>
          </w:p>
        </w:tc>
        <w:tc>
          <w:tcPr>
            <w:tcW w:w="1244" w:type="dxa"/>
          </w:tcPr>
          <w:p w14:paraId="1542543C" w14:textId="76C1D38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16.7</w:t>
            </w:r>
          </w:p>
        </w:tc>
        <w:tc>
          <w:tcPr>
            <w:tcW w:w="883" w:type="dxa"/>
          </w:tcPr>
          <w:p w14:paraId="2CA6515F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38C7F9C" w14:textId="011B0E8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29.55%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0082BD5" w14:textId="06090F7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4867202" w14:textId="24A2EC9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17780838719</w:t>
            </w:r>
          </w:p>
        </w:tc>
      </w:tr>
      <w:tr w:rsidR="00A0009F" w14:paraId="1257D724" w14:textId="77777777" w:rsidTr="00A0009F">
        <w:trPr>
          <w:trHeight w:val="397"/>
        </w:trPr>
        <w:tc>
          <w:tcPr>
            <w:tcW w:w="831" w:type="dxa"/>
          </w:tcPr>
          <w:p w14:paraId="4BBAB0B9" w14:textId="57CF6E8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17</w:t>
            </w:r>
          </w:p>
        </w:tc>
        <w:tc>
          <w:tcPr>
            <w:tcW w:w="1241" w:type="dxa"/>
          </w:tcPr>
          <w:p w14:paraId="541A9601" w14:textId="5E28FBF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张耀</w:t>
            </w:r>
          </w:p>
        </w:tc>
        <w:tc>
          <w:tcPr>
            <w:tcW w:w="1438" w:type="dxa"/>
          </w:tcPr>
          <w:p w14:paraId="1AF97450" w14:textId="4AB053B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20160545348</w:t>
            </w:r>
          </w:p>
        </w:tc>
        <w:tc>
          <w:tcPr>
            <w:tcW w:w="1244" w:type="dxa"/>
          </w:tcPr>
          <w:p w14:paraId="6EEFF3A2" w14:textId="04DCFD3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16.8</w:t>
            </w:r>
          </w:p>
        </w:tc>
        <w:tc>
          <w:tcPr>
            <w:tcW w:w="883" w:type="dxa"/>
          </w:tcPr>
          <w:p w14:paraId="06626E23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927F7EE" w14:textId="195BD37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56.82%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D5F1650" w14:textId="72CD59B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11.36%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3E7E563" w14:textId="4AF6E21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15983537591</w:t>
            </w:r>
          </w:p>
        </w:tc>
      </w:tr>
      <w:tr w:rsidR="00A0009F" w14:paraId="658D974E" w14:textId="77777777" w:rsidTr="00A0009F">
        <w:trPr>
          <w:trHeight w:val="397"/>
        </w:trPr>
        <w:tc>
          <w:tcPr>
            <w:tcW w:w="831" w:type="dxa"/>
          </w:tcPr>
          <w:p w14:paraId="4EE54131" w14:textId="4BD0C5F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18</w:t>
            </w:r>
          </w:p>
        </w:tc>
        <w:tc>
          <w:tcPr>
            <w:tcW w:w="1241" w:type="dxa"/>
          </w:tcPr>
          <w:p w14:paraId="4C02C8B8" w14:textId="6556A1D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竹雪川</w:t>
            </w:r>
          </w:p>
        </w:tc>
        <w:tc>
          <w:tcPr>
            <w:tcW w:w="1438" w:type="dxa"/>
          </w:tcPr>
          <w:p w14:paraId="21DB2578" w14:textId="6988988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20160545040</w:t>
            </w:r>
          </w:p>
        </w:tc>
        <w:tc>
          <w:tcPr>
            <w:tcW w:w="1244" w:type="dxa"/>
          </w:tcPr>
          <w:p w14:paraId="6F393246" w14:textId="2CEB2E1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16.8</w:t>
            </w:r>
          </w:p>
        </w:tc>
        <w:tc>
          <w:tcPr>
            <w:tcW w:w="883" w:type="dxa"/>
          </w:tcPr>
          <w:p w14:paraId="004AA4CA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AA08883" w14:textId="7C4CAA3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63.64%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BA1ED19" w14:textId="242B686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E11A256" w14:textId="3051490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13880118471</w:t>
            </w:r>
          </w:p>
        </w:tc>
      </w:tr>
      <w:tr w:rsidR="00A0009F" w14:paraId="4CBDF64C" w14:textId="77777777" w:rsidTr="00A0009F">
        <w:trPr>
          <w:trHeight w:val="397"/>
        </w:trPr>
        <w:tc>
          <w:tcPr>
            <w:tcW w:w="831" w:type="dxa"/>
          </w:tcPr>
          <w:p w14:paraId="03F271EB" w14:textId="2347EED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19</w:t>
            </w:r>
          </w:p>
        </w:tc>
        <w:tc>
          <w:tcPr>
            <w:tcW w:w="1241" w:type="dxa"/>
          </w:tcPr>
          <w:p w14:paraId="0708EB0A" w14:textId="478CC6D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尹应娇</w:t>
            </w:r>
          </w:p>
        </w:tc>
        <w:tc>
          <w:tcPr>
            <w:tcW w:w="1438" w:type="dxa"/>
          </w:tcPr>
          <w:p w14:paraId="7C2D879E" w14:textId="385149D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20160545211</w:t>
            </w:r>
          </w:p>
        </w:tc>
        <w:tc>
          <w:tcPr>
            <w:tcW w:w="1244" w:type="dxa"/>
          </w:tcPr>
          <w:p w14:paraId="79B89FF2" w14:textId="55537BD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16.8</w:t>
            </w:r>
          </w:p>
        </w:tc>
        <w:tc>
          <w:tcPr>
            <w:tcW w:w="883" w:type="dxa"/>
          </w:tcPr>
          <w:p w14:paraId="3ADD0851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C94D993" w14:textId="396A826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56BC78E" w14:textId="461A925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34.09%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2D33C53" w14:textId="046D38C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18728975925</w:t>
            </w:r>
          </w:p>
        </w:tc>
      </w:tr>
      <w:tr w:rsidR="00A0009F" w14:paraId="4239049A" w14:textId="77777777" w:rsidTr="00A0009F">
        <w:trPr>
          <w:trHeight w:val="397"/>
        </w:trPr>
        <w:tc>
          <w:tcPr>
            <w:tcW w:w="831" w:type="dxa"/>
          </w:tcPr>
          <w:p w14:paraId="2E9E99A7" w14:textId="19A2CB4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20</w:t>
            </w:r>
          </w:p>
        </w:tc>
        <w:tc>
          <w:tcPr>
            <w:tcW w:w="1241" w:type="dxa"/>
          </w:tcPr>
          <w:p w14:paraId="15795F8E" w14:textId="7EB6313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向小可</w:t>
            </w:r>
          </w:p>
        </w:tc>
        <w:tc>
          <w:tcPr>
            <w:tcW w:w="1438" w:type="dxa"/>
          </w:tcPr>
          <w:p w14:paraId="6C5393CA" w14:textId="218A972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20160545232</w:t>
            </w:r>
          </w:p>
        </w:tc>
        <w:tc>
          <w:tcPr>
            <w:tcW w:w="1244" w:type="dxa"/>
          </w:tcPr>
          <w:p w14:paraId="5D5997FA" w14:textId="7EC311B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16.9</w:t>
            </w:r>
          </w:p>
        </w:tc>
        <w:tc>
          <w:tcPr>
            <w:tcW w:w="883" w:type="dxa"/>
          </w:tcPr>
          <w:p w14:paraId="51284BBA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1EE0CB8" w14:textId="6D26DE1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23.81%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46AA2C4" w14:textId="0723D98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9F334B0" w14:textId="055BCAC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13808179284</w:t>
            </w:r>
          </w:p>
        </w:tc>
      </w:tr>
      <w:tr w:rsidR="00A0009F" w14:paraId="4900A71B" w14:textId="77777777" w:rsidTr="00A0009F">
        <w:trPr>
          <w:trHeight w:val="397"/>
        </w:trPr>
        <w:tc>
          <w:tcPr>
            <w:tcW w:w="831" w:type="dxa"/>
          </w:tcPr>
          <w:p w14:paraId="2072586C" w14:textId="155E4C5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21</w:t>
            </w:r>
          </w:p>
        </w:tc>
        <w:tc>
          <w:tcPr>
            <w:tcW w:w="1241" w:type="dxa"/>
          </w:tcPr>
          <w:p w14:paraId="5DB6DDDB" w14:textId="2E8A69B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廖雨彤</w:t>
            </w:r>
          </w:p>
        </w:tc>
        <w:tc>
          <w:tcPr>
            <w:tcW w:w="1438" w:type="dxa"/>
          </w:tcPr>
          <w:p w14:paraId="4B6A045B" w14:textId="5CD6333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20160545194</w:t>
            </w:r>
          </w:p>
        </w:tc>
        <w:tc>
          <w:tcPr>
            <w:tcW w:w="1244" w:type="dxa"/>
          </w:tcPr>
          <w:p w14:paraId="3D36032E" w14:textId="1C8B8A2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16.9</w:t>
            </w:r>
          </w:p>
        </w:tc>
        <w:tc>
          <w:tcPr>
            <w:tcW w:w="883" w:type="dxa"/>
          </w:tcPr>
          <w:p w14:paraId="5C24D9AB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CBF6CC9" w14:textId="2D7E445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6BD1192" w14:textId="6010FC4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9.52%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E57CA82" w14:textId="06ABD40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18483285227</w:t>
            </w:r>
          </w:p>
        </w:tc>
      </w:tr>
      <w:tr w:rsidR="00A0009F" w14:paraId="0A7B150B" w14:textId="77777777" w:rsidTr="00A0009F">
        <w:trPr>
          <w:trHeight w:val="397"/>
        </w:trPr>
        <w:tc>
          <w:tcPr>
            <w:tcW w:w="831" w:type="dxa"/>
          </w:tcPr>
          <w:p w14:paraId="39179465" w14:textId="5DA2CF9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22</w:t>
            </w:r>
          </w:p>
        </w:tc>
        <w:tc>
          <w:tcPr>
            <w:tcW w:w="1241" w:type="dxa"/>
          </w:tcPr>
          <w:p w14:paraId="58A4BB82" w14:textId="0F06527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龚恩冉</w:t>
            </w:r>
          </w:p>
        </w:tc>
        <w:tc>
          <w:tcPr>
            <w:tcW w:w="1438" w:type="dxa"/>
          </w:tcPr>
          <w:p w14:paraId="42BA5BBE" w14:textId="2076F88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20170541014</w:t>
            </w:r>
          </w:p>
        </w:tc>
        <w:tc>
          <w:tcPr>
            <w:tcW w:w="1244" w:type="dxa"/>
          </w:tcPr>
          <w:p w14:paraId="025E68FC" w14:textId="30409B0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17.1</w:t>
            </w:r>
          </w:p>
        </w:tc>
        <w:tc>
          <w:tcPr>
            <w:tcW w:w="883" w:type="dxa"/>
          </w:tcPr>
          <w:p w14:paraId="7AEE40AB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133D803" w14:textId="08F1603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23.33%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CF2A741" w14:textId="2F04F1C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56.67%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64076358" w14:textId="6BBB2F6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15282175474</w:t>
            </w:r>
          </w:p>
        </w:tc>
      </w:tr>
      <w:tr w:rsidR="00A0009F" w14:paraId="0CAA2E8E" w14:textId="77777777" w:rsidTr="00A0009F">
        <w:trPr>
          <w:trHeight w:val="397"/>
        </w:trPr>
        <w:tc>
          <w:tcPr>
            <w:tcW w:w="831" w:type="dxa"/>
          </w:tcPr>
          <w:p w14:paraId="114B3BF5" w14:textId="4A0299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23</w:t>
            </w:r>
          </w:p>
        </w:tc>
        <w:tc>
          <w:tcPr>
            <w:tcW w:w="1241" w:type="dxa"/>
          </w:tcPr>
          <w:p w14:paraId="0E47D417" w14:textId="0095A56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向钰婷</w:t>
            </w:r>
          </w:p>
        </w:tc>
        <w:tc>
          <w:tcPr>
            <w:tcW w:w="1438" w:type="dxa"/>
          </w:tcPr>
          <w:p w14:paraId="74A01EAA" w14:textId="0F2A2EF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20172142097</w:t>
            </w:r>
          </w:p>
        </w:tc>
        <w:tc>
          <w:tcPr>
            <w:tcW w:w="1244" w:type="dxa"/>
          </w:tcPr>
          <w:p w14:paraId="3DC55552" w14:textId="3987CAE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17.10</w:t>
            </w:r>
          </w:p>
        </w:tc>
        <w:tc>
          <w:tcPr>
            <w:tcW w:w="883" w:type="dxa"/>
          </w:tcPr>
          <w:p w14:paraId="5667047A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923A66B" w14:textId="0717A99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73.81%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7B43880" w14:textId="31D2C24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7E87A57" w14:textId="7D73FA4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15775837537</w:t>
            </w:r>
          </w:p>
        </w:tc>
      </w:tr>
      <w:tr w:rsidR="00A0009F" w14:paraId="487361C2" w14:textId="77777777" w:rsidTr="00A0009F">
        <w:trPr>
          <w:trHeight w:val="397"/>
        </w:trPr>
        <w:tc>
          <w:tcPr>
            <w:tcW w:w="831" w:type="dxa"/>
          </w:tcPr>
          <w:p w14:paraId="77C8B3FB" w14:textId="60CBF9F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24</w:t>
            </w:r>
          </w:p>
        </w:tc>
        <w:tc>
          <w:tcPr>
            <w:tcW w:w="1241" w:type="dxa"/>
          </w:tcPr>
          <w:p w14:paraId="69AD9F70" w14:textId="07F7068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卢锦艳</w:t>
            </w:r>
          </w:p>
        </w:tc>
        <w:tc>
          <w:tcPr>
            <w:tcW w:w="1438" w:type="dxa"/>
          </w:tcPr>
          <w:p w14:paraId="44CA843F" w14:textId="60576E6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20170540265</w:t>
            </w:r>
          </w:p>
        </w:tc>
        <w:tc>
          <w:tcPr>
            <w:tcW w:w="1244" w:type="dxa"/>
          </w:tcPr>
          <w:p w14:paraId="284048B1" w14:textId="29801A0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17.10</w:t>
            </w:r>
          </w:p>
        </w:tc>
        <w:tc>
          <w:tcPr>
            <w:tcW w:w="883" w:type="dxa"/>
          </w:tcPr>
          <w:p w14:paraId="4531860B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7F02260" w14:textId="65546EF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2637033" w14:textId="73330F5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6BD43EA0" w14:textId="08DF78B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18783568793</w:t>
            </w:r>
          </w:p>
        </w:tc>
      </w:tr>
      <w:tr w:rsidR="00A0009F" w14:paraId="67EDB54D" w14:textId="77777777" w:rsidTr="00A0009F">
        <w:trPr>
          <w:trHeight w:val="397"/>
        </w:trPr>
        <w:tc>
          <w:tcPr>
            <w:tcW w:w="831" w:type="dxa"/>
          </w:tcPr>
          <w:p w14:paraId="0D7A1D08" w14:textId="0C427CF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25</w:t>
            </w:r>
          </w:p>
        </w:tc>
        <w:tc>
          <w:tcPr>
            <w:tcW w:w="1241" w:type="dxa"/>
          </w:tcPr>
          <w:p w14:paraId="20B86F4F" w14:textId="2AC360E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刘育灵</w:t>
            </w:r>
            <w:proofErr w:type="gramEnd"/>
          </w:p>
        </w:tc>
        <w:tc>
          <w:tcPr>
            <w:tcW w:w="1438" w:type="dxa"/>
          </w:tcPr>
          <w:p w14:paraId="5E92F467" w14:textId="153233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20170540364</w:t>
            </w:r>
          </w:p>
        </w:tc>
        <w:tc>
          <w:tcPr>
            <w:tcW w:w="1244" w:type="dxa"/>
          </w:tcPr>
          <w:p w14:paraId="46B6F0EE" w14:textId="32740A3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17.2</w:t>
            </w:r>
          </w:p>
        </w:tc>
        <w:tc>
          <w:tcPr>
            <w:tcW w:w="883" w:type="dxa"/>
          </w:tcPr>
          <w:p w14:paraId="7345A84F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256D456" w14:textId="002783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6.98%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81CC7F9" w14:textId="06F6A3E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20.93%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3308867" w14:textId="3EFAF3D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13880911778</w:t>
            </w:r>
          </w:p>
        </w:tc>
      </w:tr>
      <w:tr w:rsidR="00A0009F" w14:paraId="6A0D5B25" w14:textId="77777777" w:rsidTr="00A0009F">
        <w:trPr>
          <w:trHeight w:val="397"/>
        </w:trPr>
        <w:tc>
          <w:tcPr>
            <w:tcW w:w="831" w:type="dxa"/>
          </w:tcPr>
          <w:p w14:paraId="25513BAB" w14:textId="6DBFB9B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26</w:t>
            </w:r>
          </w:p>
        </w:tc>
        <w:tc>
          <w:tcPr>
            <w:tcW w:w="1241" w:type="dxa"/>
          </w:tcPr>
          <w:p w14:paraId="386AC9CA" w14:textId="2468A7A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郑雨瑞</w:t>
            </w:r>
            <w:proofErr w:type="gramEnd"/>
          </w:p>
        </w:tc>
        <w:tc>
          <w:tcPr>
            <w:tcW w:w="1438" w:type="dxa"/>
          </w:tcPr>
          <w:p w14:paraId="73CC2CD6" w14:textId="41F8A65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20170540096</w:t>
            </w:r>
          </w:p>
        </w:tc>
        <w:tc>
          <w:tcPr>
            <w:tcW w:w="1244" w:type="dxa"/>
          </w:tcPr>
          <w:p w14:paraId="7AE10181" w14:textId="28B7A66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17.2</w:t>
            </w:r>
          </w:p>
        </w:tc>
        <w:tc>
          <w:tcPr>
            <w:tcW w:w="883" w:type="dxa"/>
          </w:tcPr>
          <w:p w14:paraId="2503A422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7BC5FFB" w14:textId="3C69714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16.28%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0BAD96E" w14:textId="342BE78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4.65%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B34221D" w14:textId="135E9A2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18328113252</w:t>
            </w:r>
          </w:p>
        </w:tc>
      </w:tr>
      <w:tr w:rsidR="00A0009F" w14:paraId="2B1D1B35" w14:textId="77777777" w:rsidTr="00A0009F">
        <w:trPr>
          <w:trHeight w:val="397"/>
        </w:trPr>
        <w:tc>
          <w:tcPr>
            <w:tcW w:w="831" w:type="dxa"/>
          </w:tcPr>
          <w:p w14:paraId="1D6E8584" w14:textId="6F45442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27</w:t>
            </w:r>
          </w:p>
        </w:tc>
        <w:tc>
          <w:tcPr>
            <w:tcW w:w="1241" w:type="dxa"/>
          </w:tcPr>
          <w:p w14:paraId="3404E216" w14:textId="5DF3FF2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王巧</w:t>
            </w:r>
          </w:p>
        </w:tc>
        <w:tc>
          <w:tcPr>
            <w:tcW w:w="1438" w:type="dxa"/>
          </w:tcPr>
          <w:p w14:paraId="3A622442" w14:textId="7B12440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20170540055</w:t>
            </w:r>
          </w:p>
        </w:tc>
        <w:tc>
          <w:tcPr>
            <w:tcW w:w="1244" w:type="dxa"/>
          </w:tcPr>
          <w:p w14:paraId="6215CFA4" w14:textId="2876DA5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17.3</w:t>
            </w:r>
          </w:p>
        </w:tc>
        <w:tc>
          <w:tcPr>
            <w:tcW w:w="883" w:type="dxa"/>
          </w:tcPr>
          <w:p w14:paraId="79CBB45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6D29825" w14:textId="2F4CE87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23.26%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82386CE" w14:textId="347FFC3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30.23%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5F74B9F" w14:textId="2CFADC8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15183830849</w:t>
            </w:r>
          </w:p>
        </w:tc>
      </w:tr>
      <w:tr w:rsidR="00A0009F" w14:paraId="01C21F07" w14:textId="77777777" w:rsidTr="00A0009F">
        <w:trPr>
          <w:trHeight w:val="397"/>
        </w:trPr>
        <w:tc>
          <w:tcPr>
            <w:tcW w:w="831" w:type="dxa"/>
          </w:tcPr>
          <w:p w14:paraId="16A99141" w14:textId="4F536FF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28</w:t>
            </w:r>
          </w:p>
        </w:tc>
        <w:tc>
          <w:tcPr>
            <w:tcW w:w="1241" w:type="dxa"/>
          </w:tcPr>
          <w:p w14:paraId="02362BA8" w14:textId="748F6E3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王紫伶</w:t>
            </w:r>
          </w:p>
        </w:tc>
        <w:tc>
          <w:tcPr>
            <w:tcW w:w="1438" w:type="dxa"/>
          </w:tcPr>
          <w:p w14:paraId="7335729E" w14:textId="06C8940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20170440095</w:t>
            </w:r>
          </w:p>
        </w:tc>
        <w:tc>
          <w:tcPr>
            <w:tcW w:w="1244" w:type="dxa"/>
          </w:tcPr>
          <w:p w14:paraId="647B0625" w14:textId="72A3F6A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17.3</w:t>
            </w:r>
          </w:p>
        </w:tc>
        <w:tc>
          <w:tcPr>
            <w:tcW w:w="883" w:type="dxa"/>
          </w:tcPr>
          <w:p w14:paraId="5EA795D4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E2BBE6E" w14:textId="2EEA58F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F3568B0" w14:textId="6F63F19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67.44%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EFE02E6" w14:textId="6838235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13388367154</w:t>
            </w:r>
          </w:p>
        </w:tc>
      </w:tr>
      <w:tr w:rsidR="00A0009F" w14:paraId="138E90F9" w14:textId="77777777" w:rsidTr="00A0009F">
        <w:trPr>
          <w:trHeight w:val="397"/>
        </w:trPr>
        <w:tc>
          <w:tcPr>
            <w:tcW w:w="831" w:type="dxa"/>
          </w:tcPr>
          <w:p w14:paraId="0F2D117C" w14:textId="4EFA552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lastRenderedPageBreak/>
              <w:t>29</w:t>
            </w:r>
          </w:p>
        </w:tc>
        <w:tc>
          <w:tcPr>
            <w:tcW w:w="1241" w:type="dxa"/>
          </w:tcPr>
          <w:p w14:paraId="4F046F88" w14:textId="3D831DD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冯思齐</w:t>
            </w:r>
          </w:p>
        </w:tc>
        <w:tc>
          <w:tcPr>
            <w:tcW w:w="1438" w:type="dxa"/>
          </w:tcPr>
          <w:p w14:paraId="783788B3" w14:textId="57E31E6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20170540124</w:t>
            </w:r>
          </w:p>
        </w:tc>
        <w:tc>
          <w:tcPr>
            <w:tcW w:w="1244" w:type="dxa"/>
          </w:tcPr>
          <w:p w14:paraId="05842222" w14:textId="173B435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17.4</w:t>
            </w:r>
          </w:p>
        </w:tc>
        <w:tc>
          <w:tcPr>
            <w:tcW w:w="883" w:type="dxa"/>
          </w:tcPr>
          <w:p w14:paraId="391E236E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4420BD3" w14:textId="4CB0B9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4CC87D4" w14:textId="32CDA34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65.91%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5839241" w14:textId="15FE0CE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15181300431</w:t>
            </w:r>
          </w:p>
        </w:tc>
      </w:tr>
      <w:tr w:rsidR="00A0009F" w14:paraId="74B851B9" w14:textId="77777777" w:rsidTr="00A0009F">
        <w:trPr>
          <w:trHeight w:val="397"/>
        </w:trPr>
        <w:tc>
          <w:tcPr>
            <w:tcW w:w="831" w:type="dxa"/>
          </w:tcPr>
          <w:p w14:paraId="5F5C4D43" w14:textId="74A29D6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30</w:t>
            </w:r>
          </w:p>
        </w:tc>
        <w:tc>
          <w:tcPr>
            <w:tcW w:w="1241" w:type="dxa"/>
          </w:tcPr>
          <w:p w14:paraId="730CF501" w14:textId="6A1C013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杨甜</w:t>
            </w:r>
            <w:proofErr w:type="gramEnd"/>
          </w:p>
        </w:tc>
        <w:tc>
          <w:tcPr>
            <w:tcW w:w="1438" w:type="dxa"/>
          </w:tcPr>
          <w:p w14:paraId="53201642" w14:textId="3F12B4D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20170540198</w:t>
            </w:r>
          </w:p>
        </w:tc>
        <w:tc>
          <w:tcPr>
            <w:tcW w:w="1244" w:type="dxa"/>
          </w:tcPr>
          <w:p w14:paraId="1102B53A" w14:textId="5792F0B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17.4</w:t>
            </w:r>
          </w:p>
        </w:tc>
        <w:tc>
          <w:tcPr>
            <w:tcW w:w="883" w:type="dxa"/>
          </w:tcPr>
          <w:p w14:paraId="2FEF1DFB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35DEA99" w14:textId="4E41A42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59.09%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4FD9CD7" w14:textId="47443D4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29.55%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076B2DB" w14:textId="1FEF61A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17378769100</w:t>
            </w:r>
          </w:p>
        </w:tc>
      </w:tr>
      <w:tr w:rsidR="00A0009F" w14:paraId="7AB4211B" w14:textId="77777777" w:rsidTr="00A0009F">
        <w:trPr>
          <w:trHeight w:val="397"/>
        </w:trPr>
        <w:tc>
          <w:tcPr>
            <w:tcW w:w="831" w:type="dxa"/>
          </w:tcPr>
          <w:p w14:paraId="5E242210" w14:textId="1D7C59A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31</w:t>
            </w:r>
          </w:p>
        </w:tc>
        <w:tc>
          <w:tcPr>
            <w:tcW w:w="1241" w:type="dxa"/>
          </w:tcPr>
          <w:p w14:paraId="2B3BA365" w14:textId="4F6690F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周林</w:t>
            </w:r>
          </w:p>
        </w:tc>
        <w:tc>
          <w:tcPr>
            <w:tcW w:w="1438" w:type="dxa"/>
          </w:tcPr>
          <w:p w14:paraId="29F81C87" w14:textId="4BB1020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20170540186</w:t>
            </w:r>
          </w:p>
        </w:tc>
        <w:tc>
          <w:tcPr>
            <w:tcW w:w="1244" w:type="dxa"/>
          </w:tcPr>
          <w:p w14:paraId="2E6B41C8" w14:textId="3B29785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17.4</w:t>
            </w:r>
          </w:p>
        </w:tc>
        <w:tc>
          <w:tcPr>
            <w:tcW w:w="883" w:type="dxa"/>
          </w:tcPr>
          <w:p w14:paraId="63C76E3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4DC4F01" w14:textId="3D80FDA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22.73%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2CFD273" w14:textId="188F06C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47.73%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9C94DA2" w14:textId="4203820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17378746770</w:t>
            </w:r>
          </w:p>
        </w:tc>
      </w:tr>
      <w:tr w:rsidR="00A0009F" w14:paraId="73CF783E" w14:textId="77777777" w:rsidTr="00A0009F">
        <w:trPr>
          <w:trHeight w:val="397"/>
        </w:trPr>
        <w:tc>
          <w:tcPr>
            <w:tcW w:w="831" w:type="dxa"/>
          </w:tcPr>
          <w:p w14:paraId="6B67002B" w14:textId="4687ECD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32</w:t>
            </w:r>
          </w:p>
        </w:tc>
        <w:tc>
          <w:tcPr>
            <w:tcW w:w="1241" w:type="dxa"/>
          </w:tcPr>
          <w:p w14:paraId="697E5918" w14:textId="2CD4173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邓巧</w:t>
            </w:r>
          </w:p>
        </w:tc>
        <w:tc>
          <w:tcPr>
            <w:tcW w:w="1438" w:type="dxa"/>
          </w:tcPr>
          <w:p w14:paraId="2F2CE814" w14:textId="60A8E4B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20170540129</w:t>
            </w:r>
          </w:p>
        </w:tc>
        <w:tc>
          <w:tcPr>
            <w:tcW w:w="1244" w:type="dxa"/>
          </w:tcPr>
          <w:p w14:paraId="68D0127E" w14:textId="40FA95F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17.5</w:t>
            </w:r>
          </w:p>
        </w:tc>
        <w:tc>
          <w:tcPr>
            <w:tcW w:w="883" w:type="dxa"/>
          </w:tcPr>
          <w:p w14:paraId="116253B4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431D166" w14:textId="1B9FB41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63AE198" w14:textId="58CD7C2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BED25CA" w14:textId="5E209FC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15082528178</w:t>
            </w:r>
          </w:p>
        </w:tc>
      </w:tr>
      <w:tr w:rsidR="00A0009F" w14:paraId="44C11A61" w14:textId="77777777" w:rsidTr="00A0009F">
        <w:trPr>
          <w:trHeight w:val="397"/>
        </w:trPr>
        <w:tc>
          <w:tcPr>
            <w:tcW w:w="831" w:type="dxa"/>
          </w:tcPr>
          <w:p w14:paraId="7944D5C3" w14:textId="67954B5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33</w:t>
            </w:r>
          </w:p>
        </w:tc>
        <w:tc>
          <w:tcPr>
            <w:tcW w:w="1241" w:type="dxa"/>
          </w:tcPr>
          <w:p w14:paraId="60C981C4" w14:textId="5F8C724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易陈菊</w:t>
            </w:r>
            <w:proofErr w:type="gramEnd"/>
          </w:p>
        </w:tc>
        <w:tc>
          <w:tcPr>
            <w:tcW w:w="1438" w:type="dxa"/>
          </w:tcPr>
          <w:p w14:paraId="2D8413A5" w14:textId="4A5C516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20170540126</w:t>
            </w:r>
          </w:p>
        </w:tc>
        <w:tc>
          <w:tcPr>
            <w:tcW w:w="1244" w:type="dxa"/>
          </w:tcPr>
          <w:p w14:paraId="3EF279CF" w14:textId="6858284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17.5</w:t>
            </w:r>
          </w:p>
        </w:tc>
        <w:tc>
          <w:tcPr>
            <w:tcW w:w="883" w:type="dxa"/>
          </w:tcPr>
          <w:p w14:paraId="7737BE02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30813B54" w14:textId="249FB88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8CDCEDE" w14:textId="1E76848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35.71%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A86142F" w14:textId="43C63FE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17882586919</w:t>
            </w:r>
          </w:p>
        </w:tc>
      </w:tr>
      <w:tr w:rsidR="00A0009F" w14:paraId="671C70EC" w14:textId="77777777" w:rsidTr="00A0009F">
        <w:trPr>
          <w:trHeight w:val="397"/>
        </w:trPr>
        <w:tc>
          <w:tcPr>
            <w:tcW w:w="831" w:type="dxa"/>
          </w:tcPr>
          <w:p w14:paraId="3F1DC3C5" w14:textId="6578500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34</w:t>
            </w:r>
          </w:p>
        </w:tc>
        <w:tc>
          <w:tcPr>
            <w:tcW w:w="1241" w:type="dxa"/>
          </w:tcPr>
          <w:p w14:paraId="73EC2FCF" w14:textId="2A07DB1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罗香</w:t>
            </w:r>
            <w:proofErr w:type="gramEnd"/>
          </w:p>
        </w:tc>
        <w:tc>
          <w:tcPr>
            <w:tcW w:w="1438" w:type="dxa"/>
          </w:tcPr>
          <w:p w14:paraId="46F310D5" w14:textId="52AC748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20170540005</w:t>
            </w:r>
          </w:p>
        </w:tc>
        <w:tc>
          <w:tcPr>
            <w:tcW w:w="1244" w:type="dxa"/>
          </w:tcPr>
          <w:p w14:paraId="75D9A64C" w14:textId="190F10A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17.6</w:t>
            </w:r>
          </w:p>
        </w:tc>
        <w:tc>
          <w:tcPr>
            <w:tcW w:w="883" w:type="dxa"/>
          </w:tcPr>
          <w:p w14:paraId="39CDB98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4535D11" w14:textId="278F32A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D2613AB" w14:textId="3B96019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30.23%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8CD4D55" w14:textId="04C6B83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18090156192</w:t>
            </w:r>
          </w:p>
        </w:tc>
      </w:tr>
      <w:tr w:rsidR="00A0009F" w14:paraId="35F94E0F" w14:textId="77777777" w:rsidTr="00A0009F">
        <w:trPr>
          <w:trHeight w:val="397"/>
        </w:trPr>
        <w:tc>
          <w:tcPr>
            <w:tcW w:w="831" w:type="dxa"/>
          </w:tcPr>
          <w:p w14:paraId="4924ECAB" w14:textId="53A1F27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35</w:t>
            </w:r>
          </w:p>
        </w:tc>
        <w:tc>
          <w:tcPr>
            <w:tcW w:w="1241" w:type="dxa"/>
          </w:tcPr>
          <w:p w14:paraId="28983B48" w14:textId="0A6CD30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陈玉婷</w:t>
            </w:r>
          </w:p>
        </w:tc>
        <w:tc>
          <w:tcPr>
            <w:tcW w:w="1438" w:type="dxa"/>
          </w:tcPr>
          <w:p w14:paraId="732706DB" w14:textId="3CFE2B4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20170540344</w:t>
            </w:r>
          </w:p>
        </w:tc>
        <w:tc>
          <w:tcPr>
            <w:tcW w:w="1244" w:type="dxa"/>
          </w:tcPr>
          <w:p w14:paraId="3B3EE743" w14:textId="71FF9C9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17.6</w:t>
            </w:r>
          </w:p>
        </w:tc>
        <w:tc>
          <w:tcPr>
            <w:tcW w:w="883" w:type="dxa"/>
          </w:tcPr>
          <w:p w14:paraId="773AB7CC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2AA11BC" w14:textId="5695298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32.56%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1772040" w14:textId="3368332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21D37FB" w14:textId="3F7F681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18383086984</w:t>
            </w:r>
          </w:p>
        </w:tc>
      </w:tr>
      <w:tr w:rsidR="00A0009F" w14:paraId="2D0D8CCD" w14:textId="77777777" w:rsidTr="00A0009F">
        <w:trPr>
          <w:trHeight w:val="397"/>
        </w:trPr>
        <w:tc>
          <w:tcPr>
            <w:tcW w:w="831" w:type="dxa"/>
          </w:tcPr>
          <w:p w14:paraId="38345FEE" w14:textId="06DF3FE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36</w:t>
            </w:r>
          </w:p>
        </w:tc>
        <w:tc>
          <w:tcPr>
            <w:tcW w:w="1241" w:type="dxa"/>
          </w:tcPr>
          <w:p w14:paraId="4C510D12" w14:textId="0BE88CF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金晓婷</w:t>
            </w:r>
          </w:p>
        </w:tc>
        <w:tc>
          <w:tcPr>
            <w:tcW w:w="1438" w:type="dxa"/>
          </w:tcPr>
          <w:p w14:paraId="5C6F3CAF" w14:textId="7DCF991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20170540204</w:t>
            </w:r>
          </w:p>
        </w:tc>
        <w:tc>
          <w:tcPr>
            <w:tcW w:w="1244" w:type="dxa"/>
          </w:tcPr>
          <w:p w14:paraId="3277FAEA" w14:textId="7627C56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17.7</w:t>
            </w:r>
          </w:p>
        </w:tc>
        <w:tc>
          <w:tcPr>
            <w:tcW w:w="883" w:type="dxa"/>
          </w:tcPr>
          <w:p w14:paraId="3FE1A7B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EEC06F9" w14:textId="15C8022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64.91%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FD46316" w14:textId="35088CC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24.56%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1EA1AA9" w14:textId="240DA7F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17778448131</w:t>
            </w:r>
          </w:p>
        </w:tc>
      </w:tr>
      <w:tr w:rsidR="00A0009F" w14:paraId="6AC5D80B" w14:textId="77777777" w:rsidTr="00A0009F">
        <w:trPr>
          <w:trHeight w:val="397"/>
        </w:trPr>
        <w:tc>
          <w:tcPr>
            <w:tcW w:w="831" w:type="dxa"/>
          </w:tcPr>
          <w:p w14:paraId="7BDF7248" w14:textId="3DA3731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37</w:t>
            </w:r>
          </w:p>
        </w:tc>
        <w:tc>
          <w:tcPr>
            <w:tcW w:w="1241" w:type="dxa"/>
          </w:tcPr>
          <w:p w14:paraId="46301DE1" w14:textId="73737B0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秦诗雯</w:t>
            </w:r>
          </w:p>
        </w:tc>
        <w:tc>
          <w:tcPr>
            <w:tcW w:w="1438" w:type="dxa"/>
          </w:tcPr>
          <w:p w14:paraId="3EF725F7" w14:textId="2030CDB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20170540310</w:t>
            </w:r>
          </w:p>
        </w:tc>
        <w:tc>
          <w:tcPr>
            <w:tcW w:w="1244" w:type="dxa"/>
          </w:tcPr>
          <w:p w14:paraId="2A785DC8" w14:textId="6ECC7A7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17.7</w:t>
            </w:r>
          </w:p>
        </w:tc>
        <w:tc>
          <w:tcPr>
            <w:tcW w:w="883" w:type="dxa"/>
          </w:tcPr>
          <w:p w14:paraId="66B28E7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B0FFF4F" w14:textId="3AF1FB0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64.91%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FC26D9D" w14:textId="7039551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50.88%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0F3F9E0" w14:textId="62829A7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18980200554</w:t>
            </w:r>
          </w:p>
        </w:tc>
      </w:tr>
      <w:tr w:rsidR="00A0009F" w14:paraId="6594EC00" w14:textId="77777777" w:rsidTr="00A0009F">
        <w:trPr>
          <w:trHeight w:val="397"/>
        </w:trPr>
        <w:tc>
          <w:tcPr>
            <w:tcW w:w="831" w:type="dxa"/>
          </w:tcPr>
          <w:p w14:paraId="42FE1DC0" w14:textId="4283CC1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38</w:t>
            </w:r>
          </w:p>
        </w:tc>
        <w:tc>
          <w:tcPr>
            <w:tcW w:w="1241" w:type="dxa"/>
          </w:tcPr>
          <w:p w14:paraId="29C81D0D" w14:textId="30446D7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杨永静</w:t>
            </w:r>
            <w:proofErr w:type="gramEnd"/>
          </w:p>
        </w:tc>
        <w:tc>
          <w:tcPr>
            <w:tcW w:w="1438" w:type="dxa"/>
          </w:tcPr>
          <w:p w14:paraId="7D0F4E71" w14:textId="0B50AE8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20170540341</w:t>
            </w:r>
          </w:p>
        </w:tc>
        <w:tc>
          <w:tcPr>
            <w:tcW w:w="1244" w:type="dxa"/>
          </w:tcPr>
          <w:p w14:paraId="4F413345" w14:textId="35844D0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17.7</w:t>
            </w:r>
          </w:p>
        </w:tc>
        <w:tc>
          <w:tcPr>
            <w:tcW w:w="883" w:type="dxa"/>
          </w:tcPr>
          <w:p w14:paraId="1358BF67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EB38405" w14:textId="476BAC5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50.88%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7DC9718" w14:textId="08BFE79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7.02%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49D6768" w14:textId="45245F1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17778449397</w:t>
            </w:r>
          </w:p>
        </w:tc>
      </w:tr>
      <w:tr w:rsidR="00A0009F" w14:paraId="727A6B16" w14:textId="77777777" w:rsidTr="00A0009F">
        <w:trPr>
          <w:trHeight w:val="397"/>
        </w:trPr>
        <w:tc>
          <w:tcPr>
            <w:tcW w:w="831" w:type="dxa"/>
          </w:tcPr>
          <w:p w14:paraId="1D2EB96F" w14:textId="553A77A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39</w:t>
            </w:r>
          </w:p>
        </w:tc>
        <w:tc>
          <w:tcPr>
            <w:tcW w:w="1241" w:type="dxa"/>
          </w:tcPr>
          <w:p w14:paraId="248C8D59" w14:textId="4C28AD5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黄倩</w:t>
            </w:r>
          </w:p>
        </w:tc>
        <w:tc>
          <w:tcPr>
            <w:tcW w:w="1438" w:type="dxa"/>
          </w:tcPr>
          <w:p w14:paraId="3F1767BF" w14:textId="31449B6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20170540080</w:t>
            </w:r>
          </w:p>
        </w:tc>
        <w:tc>
          <w:tcPr>
            <w:tcW w:w="1244" w:type="dxa"/>
          </w:tcPr>
          <w:p w14:paraId="7FF3F11C" w14:textId="2F8AE46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17.8</w:t>
            </w:r>
          </w:p>
        </w:tc>
        <w:tc>
          <w:tcPr>
            <w:tcW w:w="883" w:type="dxa"/>
          </w:tcPr>
          <w:p w14:paraId="4C75C07F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C66B5C1" w14:textId="1F613AB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B57A359" w14:textId="7016694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C227F4D" w14:textId="26D0B63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15196112425</w:t>
            </w:r>
          </w:p>
        </w:tc>
      </w:tr>
      <w:tr w:rsidR="00A0009F" w14:paraId="480CA626" w14:textId="77777777" w:rsidTr="00A0009F">
        <w:trPr>
          <w:trHeight w:val="397"/>
        </w:trPr>
        <w:tc>
          <w:tcPr>
            <w:tcW w:w="831" w:type="dxa"/>
          </w:tcPr>
          <w:p w14:paraId="5D6B1B15" w14:textId="3F0D634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40</w:t>
            </w:r>
          </w:p>
        </w:tc>
        <w:tc>
          <w:tcPr>
            <w:tcW w:w="1241" w:type="dxa"/>
          </w:tcPr>
          <w:p w14:paraId="70FAEAA3" w14:textId="4F8FFD5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吴敏会</w:t>
            </w:r>
          </w:p>
        </w:tc>
        <w:tc>
          <w:tcPr>
            <w:tcW w:w="1438" w:type="dxa"/>
          </w:tcPr>
          <w:p w14:paraId="650872A3" w14:textId="300BA6C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20172142051</w:t>
            </w:r>
          </w:p>
        </w:tc>
        <w:tc>
          <w:tcPr>
            <w:tcW w:w="1244" w:type="dxa"/>
          </w:tcPr>
          <w:p w14:paraId="1022C823" w14:textId="7E67F58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17.8</w:t>
            </w:r>
          </w:p>
        </w:tc>
        <w:tc>
          <w:tcPr>
            <w:tcW w:w="883" w:type="dxa"/>
          </w:tcPr>
          <w:p w14:paraId="21648FED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9F24D31" w14:textId="2FEBEA8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48.21%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F881F53" w14:textId="0891D30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42.86%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4269AC7" w14:textId="5D59890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15108416692</w:t>
            </w:r>
          </w:p>
        </w:tc>
      </w:tr>
      <w:tr w:rsidR="00A0009F" w14:paraId="1666750E" w14:textId="77777777" w:rsidTr="00A0009F">
        <w:trPr>
          <w:trHeight w:val="397"/>
        </w:trPr>
        <w:tc>
          <w:tcPr>
            <w:tcW w:w="831" w:type="dxa"/>
          </w:tcPr>
          <w:p w14:paraId="284EE230" w14:textId="7FA6E00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41</w:t>
            </w:r>
          </w:p>
        </w:tc>
        <w:tc>
          <w:tcPr>
            <w:tcW w:w="1241" w:type="dxa"/>
          </w:tcPr>
          <w:p w14:paraId="754811DE" w14:textId="61F7A92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黄汛</w:t>
            </w:r>
          </w:p>
        </w:tc>
        <w:tc>
          <w:tcPr>
            <w:tcW w:w="1438" w:type="dxa"/>
          </w:tcPr>
          <w:p w14:paraId="68E267F5" w14:textId="4A08DAC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20170540207</w:t>
            </w:r>
          </w:p>
        </w:tc>
        <w:tc>
          <w:tcPr>
            <w:tcW w:w="1244" w:type="dxa"/>
          </w:tcPr>
          <w:p w14:paraId="50BB1B03" w14:textId="75429D1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17.8</w:t>
            </w:r>
          </w:p>
        </w:tc>
        <w:tc>
          <w:tcPr>
            <w:tcW w:w="883" w:type="dxa"/>
          </w:tcPr>
          <w:p w14:paraId="3508295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526D3FD" w14:textId="4EEB01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17.86%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D9F3B2C" w14:textId="28AFEB2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0ADCB8C" w14:textId="7FDD62C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15870506500</w:t>
            </w:r>
          </w:p>
        </w:tc>
      </w:tr>
      <w:tr w:rsidR="00A0009F" w14:paraId="35B0EC95" w14:textId="77777777" w:rsidTr="00A0009F">
        <w:trPr>
          <w:trHeight w:val="397"/>
        </w:trPr>
        <w:tc>
          <w:tcPr>
            <w:tcW w:w="831" w:type="dxa"/>
          </w:tcPr>
          <w:p w14:paraId="73A56097" w14:textId="3FEC633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42</w:t>
            </w:r>
          </w:p>
        </w:tc>
        <w:tc>
          <w:tcPr>
            <w:tcW w:w="1241" w:type="dxa"/>
          </w:tcPr>
          <w:p w14:paraId="2A777E23" w14:textId="7522461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王路</w:t>
            </w:r>
          </w:p>
        </w:tc>
        <w:tc>
          <w:tcPr>
            <w:tcW w:w="1438" w:type="dxa"/>
          </w:tcPr>
          <w:p w14:paraId="452ED32A" w14:textId="50BE0BF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20170540211</w:t>
            </w:r>
          </w:p>
        </w:tc>
        <w:tc>
          <w:tcPr>
            <w:tcW w:w="1244" w:type="dxa"/>
          </w:tcPr>
          <w:p w14:paraId="3067D2EB" w14:textId="1791A15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17.9</w:t>
            </w:r>
          </w:p>
        </w:tc>
        <w:tc>
          <w:tcPr>
            <w:tcW w:w="883" w:type="dxa"/>
          </w:tcPr>
          <w:p w14:paraId="1A1340FD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FB0E58D" w14:textId="6B225E4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62.22%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063428A" w14:textId="2088A83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20.00%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AFC8CC3" w14:textId="35AACDC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17778449952</w:t>
            </w:r>
          </w:p>
        </w:tc>
      </w:tr>
      <w:tr w:rsidR="00A0009F" w14:paraId="77703C36" w14:textId="77777777" w:rsidTr="00A0009F">
        <w:trPr>
          <w:trHeight w:val="397"/>
        </w:trPr>
        <w:tc>
          <w:tcPr>
            <w:tcW w:w="831" w:type="dxa"/>
          </w:tcPr>
          <w:p w14:paraId="5F70DE81" w14:textId="6AA6777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43</w:t>
            </w:r>
          </w:p>
        </w:tc>
        <w:tc>
          <w:tcPr>
            <w:tcW w:w="1241" w:type="dxa"/>
          </w:tcPr>
          <w:p w14:paraId="0814D48E" w14:textId="3EE7CE4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刘顺凯</w:t>
            </w:r>
          </w:p>
        </w:tc>
        <w:tc>
          <w:tcPr>
            <w:tcW w:w="1438" w:type="dxa"/>
          </w:tcPr>
          <w:p w14:paraId="222B0F53" w14:textId="25DEC0E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20180541020</w:t>
            </w:r>
          </w:p>
        </w:tc>
        <w:tc>
          <w:tcPr>
            <w:tcW w:w="1244" w:type="dxa"/>
          </w:tcPr>
          <w:p w14:paraId="68F79E6B" w14:textId="48E6AD8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18.1</w:t>
            </w:r>
          </w:p>
        </w:tc>
        <w:tc>
          <w:tcPr>
            <w:tcW w:w="883" w:type="dxa"/>
          </w:tcPr>
          <w:p w14:paraId="7E8562B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E28B2E9" w14:textId="74A620A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26.00%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5A6489E8" w14:textId="244008E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20.00%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E0B6D62" w14:textId="47A1619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15298278325</w:t>
            </w:r>
          </w:p>
        </w:tc>
      </w:tr>
      <w:tr w:rsidR="00A0009F" w14:paraId="6333E10D" w14:textId="77777777" w:rsidTr="00A0009F">
        <w:trPr>
          <w:trHeight w:val="397"/>
        </w:trPr>
        <w:tc>
          <w:tcPr>
            <w:tcW w:w="831" w:type="dxa"/>
          </w:tcPr>
          <w:p w14:paraId="27C2EE3D" w14:textId="0F41E53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44</w:t>
            </w:r>
          </w:p>
        </w:tc>
        <w:tc>
          <w:tcPr>
            <w:tcW w:w="1241" w:type="dxa"/>
          </w:tcPr>
          <w:p w14:paraId="7C3A4F22" w14:textId="5DE13F4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邹莹莹</w:t>
            </w:r>
          </w:p>
        </w:tc>
        <w:tc>
          <w:tcPr>
            <w:tcW w:w="1438" w:type="dxa"/>
          </w:tcPr>
          <w:p w14:paraId="63FAB54C" w14:textId="6D9A34A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20180541040</w:t>
            </w:r>
          </w:p>
        </w:tc>
        <w:tc>
          <w:tcPr>
            <w:tcW w:w="1244" w:type="dxa"/>
          </w:tcPr>
          <w:p w14:paraId="240A1ED2" w14:textId="549B7BE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18.1</w:t>
            </w:r>
          </w:p>
        </w:tc>
        <w:tc>
          <w:tcPr>
            <w:tcW w:w="883" w:type="dxa"/>
          </w:tcPr>
          <w:p w14:paraId="334D1B9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3027ECEF" w14:textId="152A1DD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32.00%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6B96372" w14:textId="0BC6E91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4.00%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128BEFE" w14:textId="68E7FA9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18780632705</w:t>
            </w:r>
          </w:p>
        </w:tc>
      </w:tr>
      <w:tr w:rsidR="00A0009F" w14:paraId="29773F48" w14:textId="77777777" w:rsidTr="00A0009F">
        <w:trPr>
          <w:trHeight w:val="397"/>
        </w:trPr>
        <w:tc>
          <w:tcPr>
            <w:tcW w:w="831" w:type="dxa"/>
          </w:tcPr>
          <w:p w14:paraId="584D9433" w14:textId="6E02AE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45</w:t>
            </w:r>
          </w:p>
        </w:tc>
        <w:tc>
          <w:tcPr>
            <w:tcW w:w="1241" w:type="dxa"/>
          </w:tcPr>
          <w:p w14:paraId="333B589F" w14:textId="254462B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粟</w:t>
            </w:r>
            <w:proofErr w:type="gramStart"/>
            <w:r w:rsidRPr="009159F6">
              <w:rPr>
                <w:rFonts w:hint="eastAsia"/>
              </w:rPr>
              <w:t>芮</w:t>
            </w:r>
            <w:proofErr w:type="gramEnd"/>
          </w:p>
        </w:tc>
        <w:tc>
          <w:tcPr>
            <w:tcW w:w="1438" w:type="dxa"/>
          </w:tcPr>
          <w:p w14:paraId="06C39B6A" w14:textId="4FE2DE5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20180540119</w:t>
            </w:r>
          </w:p>
        </w:tc>
        <w:tc>
          <w:tcPr>
            <w:tcW w:w="1244" w:type="dxa"/>
          </w:tcPr>
          <w:p w14:paraId="192DE835" w14:textId="6BEDAD7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18.2</w:t>
            </w:r>
          </w:p>
        </w:tc>
        <w:tc>
          <w:tcPr>
            <w:tcW w:w="883" w:type="dxa"/>
          </w:tcPr>
          <w:p w14:paraId="113203A9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6C32C08" w14:textId="2685E67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87D0D3E" w14:textId="79E690F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071D14E" w14:textId="1D53F64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18883315416</w:t>
            </w:r>
          </w:p>
        </w:tc>
      </w:tr>
      <w:tr w:rsidR="00A0009F" w14:paraId="62D3F2C4" w14:textId="77777777" w:rsidTr="00A0009F">
        <w:trPr>
          <w:trHeight w:val="397"/>
        </w:trPr>
        <w:tc>
          <w:tcPr>
            <w:tcW w:w="831" w:type="dxa"/>
          </w:tcPr>
          <w:p w14:paraId="5EC36B7F" w14:textId="77F1BC1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46</w:t>
            </w:r>
          </w:p>
        </w:tc>
        <w:tc>
          <w:tcPr>
            <w:tcW w:w="1241" w:type="dxa"/>
          </w:tcPr>
          <w:p w14:paraId="09FFD147" w14:textId="4B8B4EC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粟春梅</w:t>
            </w:r>
          </w:p>
        </w:tc>
        <w:tc>
          <w:tcPr>
            <w:tcW w:w="1438" w:type="dxa"/>
          </w:tcPr>
          <w:p w14:paraId="360C3C67" w14:textId="4D79344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20180540065</w:t>
            </w:r>
          </w:p>
        </w:tc>
        <w:tc>
          <w:tcPr>
            <w:tcW w:w="1244" w:type="dxa"/>
          </w:tcPr>
          <w:p w14:paraId="0E760A52" w14:textId="182509A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18.2</w:t>
            </w:r>
          </w:p>
        </w:tc>
        <w:tc>
          <w:tcPr>
            <w:tcW w:w="883" w:type="dxa"/>
          </w:tcPr>
          <w:p w14:paraId="6176A987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05293A9" w14:textId="391BAB3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1AF7784A" w14:textId="7584BB1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2CE63B6" w14:textId="000963B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15883510129</w:t>
            </w:r>
          </w:p>
        </w:tc>
      </w:tr>
      <w:tr w:rsidR="00A0009F" w14:paraId="45CF87C3" w14:textId="77777777" w:rsidTr="00A0009F">
        <w:trPr>
          <w:trHeight w:val="397"/>
        </w:trPr>
        <w:tc>
          <w:tcPr>
            <w:tcW w:w="831" w:type="dxa"/>
          </w:tcPr>
          <w:p w14:paraId="417AE485" w14:textId="0FCA80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47</w:t>
            </w:r>
          </w:p>
        </w:tc>
        <w:tc>
          <w:tcPr>
            <w:tcW w:w="1241" w:type="dxa"/>
          </w:tcPr>
          <w:p w14:paraId="229D9830" w14:textId="3A5B36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张丽</w:t>
            </w:r>
          </w:p>
        </w:tc>
        <w:tc>
          <w:tcPr>
            <w:tcW w:w="1438" w:type="dxa"/>
          </w:tcPr>
          <w:p w14:paraId="12E4230F" w14:textId="3DD7853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20180540229</w:t>
            </w:r>
          </w:p>
        </w:tc>
        <w:tc>
          <w:tcPr>
            <w:tcW w:w="1244" w:type="dxa"/>
          </w:tcPr>
          <w:p w14:paraId="5521C413" w14:textId="5FEEEC9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18.2</w:t>
            </w:r>
          </w:p>
        </w:tc>
        <w:tc>
          <w:tcPr>
            <w:tcW w:w="883" w:type="dxa"/>
          </w:tcPr>
          <w:p w14:paraId="0B6BEDA3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6884CCC" w14:textId="0342B2D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63.64%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5F70BFE" w14:textId="30D4337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50.00%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193FFF8" w14:textId="57C6E3F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18681349208</w:t>
            </w:r>
          </w:p>
        </w:tc>
      </w:tr>
      <w:tr w:rsidR="00A0009F" w14:paraId="4F3FE37F" w14:textId="77777777" w:rsidTr="00A0009F">
        <w:trPr>
          <w:trHeight w:val="397"/>
        </w:trPr>
        <w:tc>
          <w:tcPr>
            <w:tcW w:w="831" w:type="dxa"/>
          </w:tcPr>
          <w:p w14:paraId="4598264C" w14:textId="66BAF67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48</w:t>
            </w:r>
          </w:p>
        </w:tc>
        <w:tc>
          <w:tcPr>
            <w:tcW w:w="1241" w:type="dxa"/>
          </w:tcPr>
          <w:p w14:paraId="7901FF02" w14:textId="584AEF9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任琪颖</w:t>
            </w:r>
          </w:p>
        </w:tc>
        <w:tc>
          <w:tcPr>
            <w:tcW w:w="1438" w:type="dxa"/>
          </w:tcPr>
          <w:p w14:paraId="5CA0E1EA" w14:textId="101EB81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20180540269</w:t>
            </w:r>
          </w:p>
        </w:tc>
        <w:tc>
          <w:tcPr>
            <w:tcW w:w="1244" w:type="dxa"/>
          </w:tcPr>
          <w:p w14:paraId="2307C752" w14:textId="6BF7D9F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18.3</w:t>
            </w:r>
          </w:p>
        </w:tc>
        <w:tc>
          <w:tcPr>
            <w:tcW w:w="883" w:type="dxa"/>
          </w:tcPr>
          <w:p w14:paraId="7C764B2F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12F4554" w14:textId="042467E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9.52%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D83A013" w14:textId="03B2D55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33.33%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6DA0DCB4" w14:textId="7EAF754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13736593508</w:t>
            </w:r>
          </w:p>
        </w:tc>
      </w:tr>
      <w:tr w:rsidR="00A0009F" w14:paraId="2CEA3B1B" w14:textId="77777777" w:rsidTr="00A0009F">
        <w:trPr>
          <w:trHeight w:val="397"/>
        </w:trPr>
        <w:tc>
          <w:tcPr>
            <w:tcW w:w="831" w:type="dxa"/>
          </w:tcPr>
          <w:p w14:paraId="61074D96" w14:textId="2D8EC29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49</w:t>
            </w:r>
          </w:p>
        </w:tc>
        <w:tc>
          <w:tcPr>
            <w:tcW w:w="1241" w:type="dxa"/>
          </w:tcPr>
          <w:p w14:paraId="70385426" w14:textId="4DD6436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王梦娇</w:t>
            </w:r>
            <w:proofErr w:type="gramEnd"/>
          </w:p>
        </w:tc>
        <w:tc>
          <w:tcPr>
            <w:tcW w:w="1438" w:type="dxa"/>
          </w:tcPr>
          <w:p w14:paraId="3C011BC8" w14:textId="0589492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20180540131</w:t>
            </w:r>
          </w:p>
        </w:tc>
        <w:tc>
          <w:tcPr>
            <w:tcW w:w="1244" w:type="dxa"/>
          </w:tcPr>
          <w:p w14:paraId="1193A9BE" w14:textId="1E71A28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18.3</w:t>
            </w:r>
          </w:p>
        </w:tc>
        <w:tc>
          <w:tcPr>
            <w:tcW w:w="883" w:type="dxa"/>
          </w:tcPr>
          <w:p w14:paraId="68E3889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BFB9C8F" w14:textId="2C33C6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EB21162" w14:textId="595D253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051CB20" w14:textId="656AA5C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18782674753</w:t>
            </w:r>
          </w:p>
        </w:tc>
      </w:tr>
      <w:tr w:rsidR="00A0009F" w14:paraId="0DEA8E40" w14:textId="77777777" w:rsidTr="00A0009F">
        <w:trPr>
          <w:trHeight w:val="397"/>
        </w:trPr>
        <w:tc>
          <w:tcPr>
            <w:tcW w:w="831" w:type="dxa"/>
          </w:tcPr>
          <w:p w14:paraId="30EA424B" w14:textId="58CD23D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50</w:t>
            </w:r>
          </w:p>
        </w:tc>
        <w:tc>
          <w:tcPr>
            <w:tcW w:w="1241" w:type="dxa"/>
          </w:tcPr>
          <w:p w14:paraId="25FDF5AA" w14:textId="2FE5A90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代雨佳</w:t>
            </w:r>
            <w:proofErr w:type="gramEnd"/>
          </w:p>
        </w:tc>
        <w:tc>
          <w:tcPr>
            <w:tcW w:w="1438" w:type="dxa"/>
          </w:tcPr>
          <w:p w14:paraId="1AC63A00" w14:textId="7EC7841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20180540304</w:t>
            </w:r>
          </w:p>
        </w:tc>
        <w:tc>
          <w:tcPr>
            <w:tcW w:w="1244" w:type="dxa"/>
          </w:tcPr>
          <w:p w14:paraId="41ABD12A" w14:textId="0875387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18.4</w:t>
            </w:r>
          </w:p>
        </w:tc>
        <w:tc>
          <w:tcPr>
            <w:tcW w:w="883" w:type="dxa"/>
          </w:tcPr>
          <w:p w14:paraId="778416D0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16C329C" w14:textId="4766662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59.52%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EDE46B0" w14:textId="3E6911F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54.76%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04ABABC" w14:textId="5FE26AD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18398654631</w:t>
            </w:r>
          </w:p>
        </w:tc>
      </w:tr>
      <w:tr w:rsidR="00A0009F" w14:paraId="0D0C8AF3" w14:textId="77777777" w:rsidTr="00A0009F">
        <w:trPr>
          <w:trHeight w:val="397"/>
        </w:trPr>
        <w:tc>
          <w:tcPr>
            <w:tcW w:w="831" w:type="dxa"/>
          </w:tcPr>
          <w:p w14:paraId="7A5FD974" w14:textId="50E5571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51</w:t>
            </w:r>
          </w:p>
        </w:tc>
        <w:tc>
          <w:tcPr>
            <w:tcW w:w="1241" w:type="dxa"/>
          </w:tcPr>
          <w:p w14:paraId="4A263DC9" w14:textId="18934C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蒲泓羽</w:t>
            </w:r>
            <w:proofErr w:type="gramEnd"/>
          </w:p>
        </w:tc>
        <w:tc>
          <w:tcPr>
            <w:tcW w:w="1438" w:type="dxa"/>
          </w:tcPr>
          <w:p w14:paraId="381D3198" w14:textId="4722CE3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20180540300</w:t>
            </w:r>
          </w:p>
        </w:tc>
        <w:tc>
          <w:tcPr>
            <w:tcW w:w="1244" w:type="dxa"/>
          </w:tcPr>
          <w:p w14:paraId="53046B6F" w14:textId="1403E6C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18.4</w:t>
            </w:r>
          </w:p>
        </w:tc>
        <w:tc>
          <w:tcPr>
            <w:tcW w:w="883" w:type="dxa"/>
          </w:tcPr>
          <w:p w14:paraId="6B9A6BA5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E208F7B" w14:textId="0C28E87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45.24%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22D22F2" w14:textId="1869C49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8A27FC4" w14:textId="2CA8902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18582233761</w:t>
            </w:r>
          </w:p>
        </w:tc>
      </w:tr>
      <w:tr w:rsidR="00A0009F" w14:paraId="1B5DB574" w14:textId="77777777" w:rsidTr="00A0009F">
        <w:trPr>
          <w:trHeight w:val="397"/>
        </w:trPr>
        <w:tc>
          <w:tcPr>
            <w:tcW w:w="831" w:type="dxa"/>
          </w:tcPr>
          <w:p w14:paraId="353B52C9" w14:textId="094AA84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52</w:t>
            </w:r>
          </w:p>
        </w:tc>
        <w:tc>
          <w:tcPr>
            <w:tcW w:w="1241" w:type="dxa"/>
          </w:tcPr>
          <w:p w14:paraId="3FE3BFF0" w14:textId="65EEE44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张漫</w:t>
            </w:r>
            <w:proofErr w:type="gramEnd"/>
          </w:p>
        </w:tc>
        <w:tc>
          <w:tcPr>
            <w:tcW w:w="1438" w:type="dxa"/>
          </w:tcPr>
          <w:p w14:paraId="1F4728A4" w14:textId="1D4E74B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20180540273</w:t>
            </w:r>
          </w:p>
        </w:tc>
        <w:tc>
          <w:tcPr>
            <w:tcW w:w="1244" w:type="dxa"/>
          </w:tcPr>
          <w:p w14:paraId="07EED5E0" w14:textId="74B926F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18.4</w:t>
            </w:r>
          </w:p>
        </w:tc>
        <w:tc>
          <w:tcPr>
            <w:tcW w:w="883" w:type="dxa"/>
          </w:tcPr>
          <w:p w14:paraId="708FB1FD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3AC18EA" w14:textId="59AF0F3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C44B954" w14:textId="2BE6C1A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38689B5" w14:textId="4E9F673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15708131778</w:t>
            </w:r>
          </w:p>
        </w:tc>
      </w:tr>
      <w:tr w:rsidR="00A0009F" w14:paraId="12EC0A21" w14:textId="77777777" w:rsidTr="00A0009F">
        <w:trPr>
          <w:trHeight w:val="397"/>
        </w:trPr>
        <w:tc>
          <w:tcPr>
            <w:tcW w:w="831" w:type="dxa"/>
          </w:tcPr>
          <w:p w14:paraId="7506EEAA" w14:textId="1025A77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53</w:t>
            </w:r>
          </w:p>
        </w:tc>
        <w:tc>
          <w:tcPr>
            <w:tcW w:w="1241" w:type="dxa"/>
          </w:tcPr>
          <w:p w14:paraId="25FEF38F" w14:textId="18B9197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罗怡</w:t>
            </w:r>
          </w:p>
        </w:tc>
        <w:tc>
          <w:tcPr>
            <w:tcW w:w="1438" w:type="dxa"/>
          </w:tcPr>
          <w:p w14:paraId="40D27BE8" w14:textId="65DF7A2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20180540193</w:t>
            </w:r>
          </w:p>
        </w:tc>
        <w:tc>
          <w:tcPr>
            <w:tcW w:w="1244" w:type="dxa"/>
          </w:tcPr>
          <w:p w14:paraId="65E84DA5" w14:textId="7E181D2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18.4</w:t>
            </w:r>
          </w:p>
        </w:tc>
        <w:tc>
          <w:tcPr>
            <w:tcW w:w="883" w:type="dxa"/>
          </w:tcPr>
          <w:p w14:paraId="1BF78F0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336E274" w14:textId="5446F95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B9A269F" w14:textId="41D7D14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3C8A198" w14:textId="0F84486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13649007191</w:t>
            </w:r>
          </w:p>
        </w:tc>
      </w:tr>
      <w:tr w:rsidR="00A0009F" w14:paraId="07C4738B" w14:textId="77777777" w:rsidTr="00A0009F">
        <w:trPr>
          <w:trHeight w:val="397"/>
        </w:trPr>
        <w:tc>
          <w:tcPr>
            <w:tcW w:w="831" w:type="dxa"/>
          </w:tcPr>
          <w:p w14:paraId="044D5987" w14:textId="0F9688F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54</w:t>
            </w:r>
          </w:p>
        </w:tc>
        <w:tc>
          <w:tcPr>
            <w:tcW w:w="1241" w:type="dxa"/>
          </w:tcPr>
          <w:p w14:paraId="267032BD" w14:textId="1012CC9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王睿蝶</w:t>
            </w:r>
          </w:p>
        </w:tc>
        <w:tc>
          <w:tcPr>
            <w:tcW w:w="1438" w:type="dxa"/>
          </w:tcPr>
          <w:p w14:paraId="395733F5" w14:textId="495EDBF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20180540272</w:t>
            </w:r>
          </w:p>
        </w:tc>
        <w:tc>
          <w:tcPr>
            <w:tcW w:w="1244" w:type="dxa"/>
          </w:tcPr>
          <w:p w14:paraId="617119CA" w14:textId="7E2267B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18.4</w:t>
            </w:r>
          </w:p>
        </w:tc>
        <w:tc>
          <w:tcPr>
            <w:tcW w:w="883" w:type="dxa"/>
          </w:tcPr>
          <w:p w14:paraId="4AF747C7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B897EA1" w14:textId="60D9F5A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4CB9818" w14:textId="24B0D80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1968DA4" w14:textId="2F5CB41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13547951663</w:t>
            </w:r>
          </w:p>
        </w:tc>
      </w:tr>
      <w:tr w:rsidR="00A0009F" w14:paraId="4FEA1944" w14:textId="77777777" w:rsidTr="00A0009F">
        <w:trPr>
          <w:trHeight w:val="397"/>
        </w:trPr>
        <w:tc>
          <w:tcPr>
            <w:tcW w:w="831" w:type="dxa"/>
          </w:tcPr>
          <w:p w14:paraId="1691605C" w14:textId="1D11A54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55</w:t>
            </w:r>
          </w:p>
        </w:tc>
        <w:tc>
          <w:tcPr>
            <w:tcW w:w="1241" w:type="dxa"/>
          </w:tcPr>
          <w:p w14:paraId="622A65A0" w14:textId="3C40697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郭彦岭</w:t>
            </w:r>
          </w:p>
        </w:tc>
        <w:tc>
          <w:tcPr>
            <w:tcW w:w="1438" w:type="dxa"/>
          </w:tcPr>
          <w:p w14:paraId="0F89962A" w14:textId="5728DDA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20180540339</w:t>
            </w:r>
          </w:p>
        </w:tc>
        <w:tc>
          <w:tcPr>
            <w:tcW w:w="1244" w:type="dxa"/>
          </w:tcPr>
          <w:p w14:paraId="2C527BC3" w14:textId="08F17A2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18.5</w:t>
            </w:r>
          </w:p>
        </w:tc>
        <w:tc>
          <w:tcPr>
            <w:tcW w:w="883" w:type="dxa"/>
          </w:tcPr>
          <w:p w14:paraId="7362ABA6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B5FE7E8" w14:textId="1276135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48.78%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195078A4" w14:textId="56D034B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31.71%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3F30D863" w14:textId="0C840B7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18190439213</w:t>
            </w:r>
          </w:p>
        </w:tc>
      </w:tr>
      <w:tr w:rsidR="00A0009F" w14:paraId="7CDF2007" w14:textId="77777777" w:rsidTr="00A0009F">
        <w:trPr>
          <w:trHeight w:val="397"/>
        </w:trPr>
        <w:tc>
          <w:tcPr>
            <w:tcW w:w="831" w:type="dxa"/>
          </w:tcPr>
          <w:p w14:paraId="62D83498" w14:textId="48FD7E9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56</w:t>
            </w:r>
          </w:p>
        </w:tc>
        <w:tc>
          <w:tcPr>
            <w:tcW w:w="1241" w:type="dxa"/>
          </w:tcPr>
          <w:p w14:paraId="1B66A4D4" w14:textId="0E1AF08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王雨涵</w:t>
            </w:r>
            <w:proofErr w:type="gramEnd"/>
          </w:p>
        </w:tc>
        <w:tc>
          <w:tcPr>
            <w:tcW w:w="1438" w:type="dxa"/>
          </w:tcPr>
          <w:p w14:paraId="4BCE2B49" w14:textId="55CD455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20180540086</w:t>
            </w:r>
          </w:p>
        </w:tc>
        <w:tc>
          <w:tcPr>
            <w:tcW w:w="1244" w:type="dxa"/>
          </w:tcPr>
          <w:p w14:paraId="3F5F7A4B" w14:textId="32E8C7B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18.5</w:t>
            </w:r>
          </w:p>
        </w:tc>
        <w:tc>
          <w:tcPr>
            <w:tcW w:w="883" w:type="dxa"/>
          </w:tcPr>
          <w:p w14:paraId="4CE362DE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A54AD66" w14:textId="40B938D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4.88%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D8CF839" w14:textId="1CC64AB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17.07%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41B7834" w14:textId="7E2C908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19950682862</w:t>
            </w:r>
          </w:p>
        </w:tc>
      </w:tr>
      <w:tr w:rsidR="00A0009F" w14:paraId="23AFC6D4" w14:textId="77777777" w:rsidTr="00A0009F">
        <w:trPr>
          <w:trHeight w:val="397"/>
        </w:trPr>
        <w:tc>
          <w:tcPr>
            <w:tcW w:w="831" w:type="dxa"/>
          </w:tcPr>
          <w:p w14:paraId="16DCB524" w14:textId="3FED2CE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57</w:t>
            </w:r>
          </w:p>
        </w:tc>
        <w:tc>
          <w:tcPr>
            <w:tcW w:w="1241" w:type="dxa"/>
          </w:tcPr>
          <w:p w14:paraId="2C1DDEA7" w14:textId="3A8AD71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覃小娟</w:t>
            </w:r>
          </w:p>
        </w:tc>
        <w:tc>
          <w:tcPr>
            <w:tcW w:w="1438" w:type="dxa"/>
          </w:tcPr>
          <w:p w14:paraId="10F36578" w14:textId="3EE9C80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20180540027</w:t>
            </w:r>
          </w:p>
        </w:tc>
        <w:tc>
          <w:tcPr>
            <w:tcW w:w="1244" w:type="dxa"/>
          </w:tcPr>
          <w:p w14:paraId="648853EE" w14:textId="2742C09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18.6</w:t>
            </w:r>
          </w:p>
        </w:tc>
        <w:tc>
          <w:tcPr>
            <w:tcW w:w="883" w:type="dxa"/>
          </w:tcPr>
          <w:p w14:paraId="5D08B929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32B442B8" w14:textId="0EB0E97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48706B1A" w14:textId="33F9B8C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1BC9B19E" w14:textId="0E325A6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18281877455</w:t>
            </w:r>
          </w:p>
        </w:tc>
      </w:tr>
      <w:tr w:rsidR="00A0009F" w14:paraId="4FAC355D" w14:textId="77777777" w:rsidTr="00A0009F">
        <w:trPr>
          <w:trHeight w:val="397"/>
        </w:trPr>
        <w:tc>
          <w:tcPr>
            <w:tcW w:w="831" w:type="dxa"/>
          </w:tcPr>
          <w:p w14:paraId="296B70FC" w14:textId="08DFBA6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58</w:t>
            </w:r>
          </w:p>
        </w:tc>
        <w:tc>
          <w:tcPr>
            <w:tcW w:w="1241" w:type="dxa"/>
          </w:tcPr>
          <w:p w14:paraId="19DA2F58" w14:textId="7B69877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赵智平</w:t>
            </w:r>
          </w:p>
        </w:tc>
        <w:tc>
          <w:tcPr>
            <w:tcW w:w="1438" w:type="dxa"/>
          </w:tcPr>
          <w:p w14:paraId="6256F47F" w14:textId="29AAF7C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20180540132</w:t>
            </w:r>
          </w:p>
        </w:tc>
        <w:tc>
          <w:tcPr>
            <w:tcW w:w="1244" w:type="dxa"/>
          </w:tcPr>
          <w:p w14:paraId="3CEE8873" w14:textId="46E396D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18.6</w:t>
            </w:r>
          </w:p>
        </w:tc>
        <w:tc>
          <w:tcPr>
            <w:tcW w:w="883" w:type="dxa"/>
          </w:tcPr>
          <w:p w14:paraId="25F5753A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49EF68E" w14:textId="3CC2C60F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59.52%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165802C" w14:textId="1735007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52.38%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DF308FA" w14:textId="675FDF5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17323332762</w:t>
            </w:r>
          </w:p>
        </w:tc>
      </w:tr>
      <w:tr w:rsidR="00A0009F" w14:paraId="42B709A5" w14:textId="77777777" w:rsidTr="00A0009F">
        <w:trPr>
          <w:trHeight w:val="397"/>
        </w:trPr>
        <w:tc>
          <w:tcPr>
            <w:tcW w:w="831" w:type="dxa"/>
          </w:tcPr>
          <w:p w14:paraId="1C8802C2" w14:textId="09FE2B1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59</w:t>
            </w:r>
          </w:p>
        </w:tc>
        <w:tc>
          <w:tcPr>
            <w:tcW w:w="1241" w:type="dxa"/>
          </w:tcPr>
          <w:p w14:paraId="28DE9B61" w14:textId="1A7E7D0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张胜兰</w:t>
            </w:r>
          </w:p>
        </w:tc>
        <w:tc>
          <w:tcPr>
            <w:tcW w:w="1438" w:type="dxa"/>
          </w:tcPr>
          <w:p w14:paraId="7EFB95FA" w14:textId="1EF05B3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20180540165</w:t>
            </w:r>
          </w:p>
        </w:tc>
        <w:tc>
          <w:tcPr>
            <w:tcW w:w="1244" w:type="dxa"/>
          </w:tcPr>
          <w:p w14:paraId="14B58B70" w14:textId="241F314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18.7</w:t>
            </w:r>
          </w:p>
        </w:tc>
        <w:tc>
          <w:tcPr>
            <w:tcW w:w="883" w:type="dxa"/>
          </w:tcPr>
          <w:p w14:paraId="13B305A8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5ECB9D3" w14:textId="640743E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75A1AB8A" w14:textId="05C5AD9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563ECFCF" w14:textId="0BA1798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13548150391</w:t>
            </w:r>
          </w:p>
        </w:tc>
      </w:tr>
      <w:tr w:rsidR="00A0009F" w14:paraId="1E9EDA98" w14:textId="77777777" w:rsidTr="00A0009F">
        <w:trPr>
          <w:trHeight w:val="397"/>
        </w:trPr>
        <w:tc>
          <w:tcPr>
            <w:tcW w:w="831" w:type="dxa"/>
          </w:tcPr>
          <w:p w14:paraId="02F9E9CB" w14:textId="76C854B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60</w:t>
            </w:r>
          </w:p>
        </w:tc>
        <w:tc>
          <w:tcPr>
            <w:tcW w:w="1241" w:type="dxa"/>
          </w:tcPr>
          <w:p w14:paraId="488AC4F9" w14:textId="018E5F9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proofErr w:type="gramStart"/>
            <w:r w:rsidRPr="009159F6">
              <w:rPr>
                <w:rFonts w:hint="eastAsia"/>
              </w:rPr>
              <w:t>宋欣蔚</w:t>
            </w:r>
            <w:proofErr w:type="gramEnd"/>
          </w:p>
        </w:tc>
        <w:tc>
          <w:tcPr>
            <w:tcW w:w="1438" w:type="dxa"/>
          </w:tcPr>
          <w:p w14:paraId="0EB34F17" w14:textId="05E8499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20180540285</w:t>
            </w:r>
          </w:p>
        </w:tc>
        <w:tc>
          <w:tcPr>
            <w:tcW w:w="1244" w:type="dxa"/>
          </w:tcPr>
          <w:p w14:paraId="0FEDEC8A" w14:textId="5BB1D225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18.7</w:t>
            </w:r>
          </w:p>
        </w:tc>
        <w:tc>
          <w:tcPr>
            <w:tcW w:w="883" w:type="dxa"/>
          </w:tcPr>
          <w:p w14:paraId="3598330A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AEAD65C" w14:textId="4CC0440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42.86%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E2E4517" w14:textId="06FE906C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01D49A4" w14:textId="6EF72479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18224489810</w:t>
            </w:r>
          </w:p>
        </w:tc>
      </w:tr>
      <w:tr w:rsidR="00A0009F" w14:paraId="72C1A5A1" w14:textId="77777777" w:rsidTr="00A0009F">
        <w:trPr>
          <w:trHeight w:val="397"/>
        </w:trPr>
        <w:tc>
          <w:tcPr>
            <w:tcW w:w="831" w:type="dxa"/>
          </w:tcPr>
          <w:p w14:paraId="4F34ADAB" w14:textId="7E65F8B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61</w:t>
            </w:r>
          </w:p>
        </w:tc>
        <w:tc>
          <w:tcPr>
            <w:tcW w:w="1241" w:type="dxa"/>
          </w:tcPr>
          <w:p w14:paraId="32F758A8" w14:textId="4DF6D21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王雯</w:t>
            </w:r>
          </w:p>
        </w:tc>
        <w:tc>
          <w:tcPr>
            <w:tcW w:w="1438" w:type="dxa"/>
          </w:tcPr>
          <w:p w14:paraId="5610EF36" w14:textId="3B5BDBF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20180540243</w:t>
            </w:r>
          </w:p>
        </w:tc>
        <w:tc>
          <w:tcPr>
            <w:tcW w:w="1244" w:type="dxa"/>
          </w:tcPr>
          <w:p w14:paraId="62B5BDB6" w14:textId="4FD7CA7B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18.8</w:t>
            </w:r>
          </w:p>
        </w:tc>
        <w:tc>
          <w:tcPr>
            <w:tcW w:w="883" w:type="dxa"/>
          </w:tcPr>
          <w:p w14:paraId="713BD9D0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01FF394" w14:textId="1A3F1A5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4D047B7" w14:textId="01E3248D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55BEDE1" w14:textId="01FDE2A2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18783231833</w:t>
            </w:r>
          </w:p>
        </w:tc>
      </w:tr>
      <w:tr w:rsidR="00A0009F" w14:paraId="6B18C3FF" w14:textId="77777777" w:rsidTr="00A0009F">
        <w:trPr>
          <w:trHeight w:val="397"/>
        </w:trPr>
        <w:tc>
          <w:tcPr>
            <w:tcW w:w="831" w:type="dxa"/>
          </w:tcPr>
          <w:p w14:paraId="09FC09FA" w14:textId="2904875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t>62</w:t>
            </w:r>
          </w:p>
        </w:tc>
        <w:tc>
          <w:tcPr>
            <w:tcW w:w="1241" w:type="dxa"/>
          </w:tcPr>
          <w:p w14:paraId="2517724C" w14:textId="10E798B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刘文静</w:t>
            </w:r>
          </w:p>
        </w:tc>
        <w:tc>
          <w:tcPr>
            <w:tcW w:w="1438" w:type="dxa"/>
          </w:tcPr>
          <w:p w14:paraId="0F88831D" w14:textId="4E11FF0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20180540172</w:t>
            </w:r>
          </w:p>
        </w:tc>
        <w:tc>
          <w:tcPr>
            <w:tcW w:w="1244" w:type="dxa"/>
          </w:tcPr>
          <w:p w14:paraId="031A972D" w14:textId="247F9FE3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18.8</w:t>
            </w:r>
          </w:p>
        </w:tc>
        <w:tc>
          <w:tcPr>
            <w:tcW w:w="883" w:type="dxa"/>
          </w:tcPr>
          <w:p w14:paraId="2E265032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EDF6683" w14:textId="03EC172E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2B6C59A0" w14:textId="1341FE46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6B72524" w14:textId="65C488FA" w:rsidR="00A0009F" w:rsidRPr="00A0009F" w:rsidRDefault="00A0009F" w:rsidP="00A0009F">
            <w:pPr>
              <w:rPr>
                <w:rFonts w:ascii="宋体" w:hAnsi="宋体" w:cs="宋体"/>
                <w:sz w:val="18"/>
                <w:szCs w:val="18"/>
              </w:rPr>
            </w:pPr>
            <w:r w:rsidRPr="00A0009F">
              <w:rPr>
                <w:rFonts w:ascii="Verdana" w:hAnsi="Verdana"/>
                <w:sz w:val="18"/>
                <w:szCs w:val="18"/>
              </w:rPr>
              <w:t>19950686776</w:t>
            </w:r>
          </w:p>
        </w:tc>
      </w:tr>
      <w:tr w:rsidR="00A0009F" w14:paraId="724BEA5D" w14:textId="77777777" w:rsidTr="00A0009F">
        <w:trPr>
          <w:trHeight w:val="397"/>
        </w:trPr>
        <w:tc>
          <w:tcPr>
            <w:tcW w:w="831" w:type="dxa"/>
          </w:tcPr>
          <w:p w14:paraId="3023F976" w14:textId="2DC8C0E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BC6FD8">
              <w:lastRenderedPageBreak/>
              <w:t>63</w:t>
            </w:r>
          </w:p>
        </w:tc>
        <w:tc>
          <w:tcPr>
            <w:tcW w:w="1241" w:type="dxa"/>
          </w:tcPr>
          <w:p w14:paraId="6F25E607" w14:textId="1FD9DB21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9159F6">
              <w:rPr>
                <w:rFonts w:hint="eastAsia"/>
              </w:rPr>
              <w:t>龚梦婷</w:t>
            </w:r>
          </w:p>
        </w:tc>
        <w:tc>
          <w:tcPr>
            <w:tcW w:w="1438" w:type="dxa"/>
          </w:tcPr>
          <w:p w14:paraId="1BF6834C" w14:textId="23716BCA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742A2B">
              <w:t>20180540264</w:t>
            </w:r>
          </w:p>
        </w:tc>
        <w:tc>
          <w:tcPr>
            <w:tcW w:w="1244" w:type="dxa"/>
          </w:tcPr>
          <w:p w14:paraId="5B17ABB0" w14:textId="4F257AB7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 w:rsidRPr="00486FC1">
              <w:rPr>
                <w:rFonts w:hint="eastAsia"/>
              </w:rPr>
              <w:t>外</w:t>
            </w:r>
            <w:r w:rsidRPr="00486FC1">
              <w:rPr>
                <w:rFonts w:hint="eastAsia"/>
              </w:rPr>
              <w:t>18.9</w:t>
            </w:r>
          </w:p>
        </w:tc>
        <w:tc>
          <w:tcPr>
            <w:tcW w:w="883" w:type="dxa"/>
          </w:tcPr>
          <w:p w14:paraId="362257CE" w14:textId="77777777" w:rsidR="00A0009F" w:rsidRDefault="00A0009F" w:rsidP="00A0009F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5E8F3DA5" w14:textId="3FC7BEC4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83CCB8B" w14:textId="6CEE4290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0F595CDB" w14:textId="0B7C7498" w:rsidR="00A0009F" w:rsidRDefault="00A0009F" w:rsidP="00A0009F"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17381219227</w:t>
            </w:r>
          </w:p>
        </w:tc>
      </w:tr>
      <w:tr w:rsidR="0012774B" w14:paraId="34D4058F" w14:textId="77777777" w:rsidTr="00A9633E">
        <w:trPr>
          <w:trHeight w:val="397"/>
        </w:trPr>
        <w:tc>
          <w:tcPr>
            <w:tcW w:w="831" w:type="dxa"/>
          </w:tcPr>
          <w:p w14:paraId="42E4D88B" w14:textId="518C6B58" w:rsidR="0012774B" w:rsidRPr="00BC6FD8" w:rsidRDefault="00FE4ABD" w:rsidP="0012774B">
            <w:r>
              <w:rPr>
                <w:rFonts w:hint="eastAsia"/>
              </w:rPr>
              <w:t>64</w:t>
            </w:r>
          </w:p>
        </w:tc>
        <w:tc>
          <w:tcPr>
            <w:tcW w:w="1241" w:type="dxa"/>
            <w:vAlign w:val="center"/>
          </w:tcPr>
          <w:p w14:paraId="60541E9E" w14:textId="6594F259" w:rsidR="0012774B" w:rsidRPr="009159F6" w:rsidRDefault="0012774B" w:rsidP="0012774B">
            <w:r>
              <w:rPr>
                <w:rFonts w:hint="eastAsia"/>
                <w:color w:val="000000"/>
                <w:sz w:val="22"/>
              </w:rPr>
              <w:t>李如意</w:t>
            </w:r>
          </w:p>
        </w:tc>
        <w:tc>
          <w:tcPr>
            <w:tcW w:w="1438" w:type="dxa"/>
            <w:vAlign w:val="center"/>
          </w:tcPr>
          <w:p w14:paraId="1627703D" w14:textId="5AF3369B" w:rsidR="0012774B" w:rsidRPr="00742A2B" w:rsidRDefault="0012774B" w:rsidP="0012774B">
            <w:r>
              <w:rPr>
                <w:rFonts w:hint="eastAsia"/>
                <w:color w:val="000000"/>
                <w:sz w:val="22"/>
              </w:rPr>
              <w:t>20180540250</w:t>
            </w:r>
          </w:p>
        </w:tc>
        <w:tc>
          <w:tcPr>
            <w:tcW w:w="1244" w:type="dxa"/>
            <w:vAlign w:val="center"/>
          </w:tcPr>
          <w:p w14:paraId="020989AA" w14:textId="09F78D43" w:rsidR="0012774B" w:rsidRPr="00486FC1" w:rsidRDefault="0012774B" w:rsidP="0012774B"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外18.4</w:t>
            </w:r>
          </w:p>
        </w:tc>
        <w:tc>
          <w:tcPr>
            <w:tcW w:w="883" w:type="dxa"/>
          </w:tcPr>
          <w:p w14:paraId="42F2E665" w14:textId="77777777" w:rsidR="0012774B" w:rsidRDefault="0012774B" w:rsidP="0012774B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B7D8DE7" w14:textId="5C991EA0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8.51%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1AB9C644" w14:textId="7938BBFC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6.38%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63F7CF2E" w14:textId="4061D5C8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 w:rsidRPr="0012774B">
              <w:rPr>
                <w:rFonts w:ascii="Verdana" w:hAnsi="Verdana"/>
                <w:sz w:val="18"/>
                <w:szCs w:val="18"/>
              </w:rPr>
              <w:t>15208198858</w:t>
            </w:r>
          </w:p>
        </w:tc>
      </w:tr>
      <w:tr w:rsidR="0012774B" w14:paraId="27144176" w14:textId="77777777" w:rsidTr="00A9633E">
        <w:trPr>
          <w:trHeight w:val="397"/>
        </w:trPr>
        <w:tc>
          <w:tcPr>
            <w:tcW w:w="831" w:type="dxa"/>
          </w:tcPr>
          <w:p w14:paraId="44E5FD5D" w14:textId="5BBCB643" w:rsidR="0012774B" w:rsidRPr="00BC6FD8" w:rsidRDefault="00FE4ABD" w:rsidP="0012774B">
            <w:r>
              <w:rPr>
                <w:rFonts w:hint="eastAsia"/>
              </w:rPr>
              <w:t>65</w:t>
            </w:r>
          </w:p>
        </w:tc>
        <w:tc>
          <w:tcPr>
            <w:tcW w:w="1241" w:type="dxa"/>
            <w:vAlign w:val="center"/>
          </w:tcPr>
          <w:p w14:paraId="4635BE63" w14:textId="1E223AC4" w:rsidR="0012774B" w:rsidRPr="009159F6" w:rsidRDefault="0012774B" w:rsidP="0012774B">
            <w:r>
              <w:rPr>
                <w:rFonts w:hint="eastAsia"/>
                <w:color w:val="000000"/>
                <w:sz w:val="22"/>
              </w:rPr>
              <w:t>杨柳君</w:t>
            </w:r>
          </w:p>
        </w:tc>
        <w:tc>
          <w:tcPr>
            <w:tcW w:w="1438" w:type="dxa"/>
            <w:vAlign w:val="center"/>
          </w:tcPr>
          <w:p w14:paraId="16D5C17F" w14:textId="3F82CF72" w:rsidR="0012774B" w:rsidRPr="00742A2B" w:rsidRDefault="0012774B" w:rsidP="0012774B">
            <w:r>
              <w:rPr>
                <w:rFonts w:hint="eastAsia"/>
                <w:color w:val="000000"/>
                <w:sz w:val="22"/>
              </w:rPr>
              <w:t>20170540350</w:t>
            </w:r>
          </w:p>
        </w:tc>
        <w:tc>
          <w:tcPr>
            <w:tcW w:w="1244" w:type="dxa"/>
            <w:vAlign w:val="center"/>
          </w:tcPr>
          <w:p w14:paraId="216CDD56" w14:textId="78F30619" w:rsidR="0012774B" w:rsidRPr="00486FC1" w:rsidRDefault="0012774B" w:rsidP="0012774B">
            <w:r>
              <w:rPr>
                <w:rFonts w:ascii="等线" w:eastAsia="等线" w:hAnsi="等线" w:hint="eastAsia"/>
                <w:color w:val="000000"/>
                <w:sz w:val="22"/>
              </w:rPr>
              <w:t>外17.7</w:t>
            </w:r>
          </w:p>
        </w:tc>
        <w:tc>
          <w:tcPr>
            <w:tcW w:w="883" w:type="dxa"/>
          </w:tcPr>
          <w:p w14:paraId="6873E88F" w14:textId="77777777" w:rsidR="0012774B" w:rsidRDefault="0012774B" w:rsidP="0012774B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1AD9841" w14:textId="1090A6EA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50.88%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3BB6DB71" w14:textId="186015EF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1.75%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710D521E" w14:textId="20048218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 w:rsidRPr="0012774B">
              <w:rPr>
                <w:rFonts w:ascii="Verdana" w:hAnsi="Verdana"/>
                <w:sz w:val="18"/>
                <w:szCs w:val="18"/>
              </w:rPr>
              <w:t>18227303914</w:t>
            </w:r>
          </w:p>
        </w:tc>
      </w:tr>
      <w:tr w:rsidR="0012774B" w14:paraId="5ED4E3AD" w14:textId="77777777" w:rsidTr="00A9633E">
        <w:trPr>
          <w:trHeight w:val="397"/>
        </w:trPr>
        <w:tc>
          <w:tcPr>
            <w:tcW w:w="831" w:type="dxa"/>
          </w:tcPr>
          <w:p w14:paraId="4F200962" w14:textId="7D40DF4F" w:rsidR="0012774B" w:rsidRPr="00BC6FD8" w:rsidRDefault="00FE4ABD" w:rsidP="0012774B">
            <w:r>
              <w:rPr>
                <w:rFonts w:hint="eastAsia"/>
              </w:rPr>
              <w:t>66</w:t>
            </w:r>
          </w:p>
        </w:tc>
        <w:tc>
          <w:tcPr>
            <w:tcW w:w="1241" w:type="dxa"/>
            <w:vAlign w:val="center"/>
          </w:tcPr>
          <w:p w14:paraId="1B14D350" w14:textId="22354367" w:rsidR="0012774B" w:rsidRPr="009159F6" w:rsidRDefault="0012774B" w:rsidP="0012774B">
            <w:proofErr w:type="gramStart"/>
            <w:r>
              <w:rPr>
                <w:rFonts w:hint="eastAsia"/>
                <w:color w:val="000000"/>
                <w:sz w:val="22"/>
              </w:rPr>
              <w:t>张芹</w:t>
            </w:r>
            <w:proofErr w:type="gramEnd"/>
          </w:p>
        </w:tc>
        <w:tc>
          <w:tcPr>
            <w:tcW w:w="1438" w:type="dxa"/>
            <w:vAlign w:val="center"/>
          </w:tcPr>
          <w:p w14:paraId="08FB6E52" w14:textId="185D1AEA" w:rsidR="0012774B" w:rsidRPr="00742A2B" w:rsidRDefault="0012774B" w:rsidP="0012774B">
            <w:r>
              <w:rPr>
                <w:rFonts w:hint="eastAsia"/>
                <w:color w:val="000000"/>
                <w:sz w:val="22"/>
              </w:rPr>
              <w:t>20180540023</w:t>
            </w:r>
          </w:p>
        </w:tc>
        <w:tc>
          <w:tcPr>
            <w:tcW w:w="1244" w:type="dxa"/>
            <w:vAlign w:val="center"/>
          </w:tcPr>
          <w:p w14:paraId="30C3F37E" w14:textId="4FD25E35" w:rsidR="0012774B" w:rsidRPr="00486FC1" w:rsidRDefault="0012774B" w:rsidP="0012774B">
            <w:r>
              <w:rPr>
                <w:rFonts w:ascii="等线" w:eastAsia="等线" w:hAnsi="等线" w:hint="eastAsia"/>
                <w:color w:val="000000"/>
                <w:sz w:val="22"/>
              </w:rPr>
              <w:t>外18.6</w:t>
            </w:r>
          </w:p>
        </w:tc>
        <w:tc>
          <w:tcPr>
            <w:tcW w:w="883" w:type="dxa"/>
          </w:tcPr>
          <w:p w14:paraId="6860E8FC" w14:textId="77777777" w:rsidR="0012774B" w:rsidRDefault="0012774B" w:rsidP="0012774B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68D6FEEF" w14:textId="39362AC5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29.79%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1AFF0C8A" w14:textId="6E13A334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27.66%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590CB52" w14:textId="302BA313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 w:rsidRPr="0012774B">
              <w:rPr>
                <w:rFonts w:ascii="Verdana" w:hAnsi="Verdana"/>
                <w:sz w:val="18"/>
                <w:szCs w:val="18"/>
              </w:rPr>
              <w:t>15244898781</w:t>
            </w:r>
          </w:p>
        </w:tc>
      </w:tr>
      <w:tr w:rsidR="0012774B" w14:paraId="6750C3F1" w14:textId="77777777" w:rsidTr="00A9633E">
        <w:trPr>
          <w:trHeight w:val="397"/>
        </w:trPr>
        <w:tc>
          <w:tcPr>
            <w:tcW w:w="831" w:type="dxa"/>
          </w:tcPr>
          <w:p w14:paraId="282F4A5A" w14:textId="3F775115" w:rsidR="0012774B" w:rsidRPr="00BC6FD8" w:rsidRDefault="00FE4ABD" w:rsidP="0012774B">
            <w:r>
              <w:rPr>
                <w:rFonts w:hint="eastAsia"/>
              </w:rPr>
              <w:t>67</w:t>
            </w:r>
          </w:p>
        </w:tc>
        <w:tc>
          <w:tcPr>
            <w:tcW w:w="1241" w:type="dxa"/>
            <w:vAlign w:val="center"/>
          </w:tcPr>
          <w:p w14:paraId="394424C1" w14:textId="706783DB" w:rsidR="0012774B" w:rsidRPr="009159F6" w:rsidRDefault="0012774B" w:rsidP="0012774B">
            <w:proofErr w:type="gramStart"/>
            <w:r>
              <w:rPr>
                <w:rFonts w:hint="eastAsia"/>
                <w:color w:val="000000"/>
                <w:sz w:val="22"/>
              </w:rPr>
              <w:t>罗霜</w:t>
            </w:r>
            <w:proofErr w:type="gramEnd"/>
          </w:p>
        </w:tc>
        <w:tc>
          <w:tcPr>
            <w:tcW w:w="1438" w:type="dxa"/>
            <w:vAlign w:val="center"/>
          </w:tcPr>
          <w:p w14:paraId="0642D396" w14:textId="46DE35F5" w:rsidR="0012774B" w:rsidRPr="00742A2B" w:rsidRDefault="0012774B" w:rsidP="0012774B">
            <w:r>
              <w:rPr>
                <w:rFonts w:hint="eastAsia"/>
                <w:color w:val="000000"/>
                <w:sz w:val="22"/>
              </w:rPr>
              <w:t>20180540252</w:t>
            </w:r>
          </w:p>
        </w:tc>
        <w:tc>
          <w:tcPr>
            <w:tcW w:w="1244" w:type="dxa"/>
            <w:vAlign w:val="center"/>
          </w:tcPr>
          <w:p w14:paraId="4CBBE24E" w14:textId="1E3DE738" w:rsidR="0012774B" w:rsidRPr="00486FC1" w:rsidRDefault="0012774B" w:rsidP="0012774B">
            <w:r>
              <w:rPr>
                <w:rFonts w:ascii="等线" w:eastAsia="等线" w:hAnsi="等线" w:hint="eastAsia"/>
                <w:color w:val="000000"/>
                <w:sz w:val="22"/>
              </w:rPr>
              <w:t>外18.9</w:t>
            </w:r>
          </w:p>
        </w:tc>
        <w:tc>
          <w:tcPr>
            <w:tcW w:w="883" w:type="dxa"/>
          </w:tcPr>
          <w:p w14:paraId="5EE5A8BE" w14:textId="77777777" w:rsidR="0012774B" w:rsidRDefault="0012774B" w:rsidP="0012774B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2B877C22" w14:textId="0268E15A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57.78%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07B1E88A" w14:textId="0C99FD0F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8.89%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4F32B4D9" w14:textId="42FFA447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 w:rsidRPr="0012774B">
              <w:rPr>
                <w:rFonts w:ascii="Verdana" w:hAnsi="Verdana"/>
                <w:sz w:val="18"/>
                <w:szCs w:val="18"/>
              </w:rPr>
              <w:t>15183077907</w:t>
            </w:r>
          </w:p>
        </w:tc>
      </w:tr>
      <w:tr w:rsidR="0012774B" w14:paraId="2944152F" w14:textId="77777777" w:rsidTr="00A9633E">
        <w:trPr>
          <w:trHeight w:val="397"/>
        </w:trPr>
        <w:tc>
          <w:tcPr>
            <w:tcW w:w="831" w:type="dxa"/>
          </w:tcPr>
          <w:p w14:paraId="1992A9D2" w14:textId="274A4B8A" w:rsidR="0012774B" w:rsidRPr="00BC6FD8" w:rsidRDefault="00FE4ABD" w:rsidP="0012774B">
            <w:r>
              <w:rPr>
                <w:rFonts w:hint="eastAsia"/>
              </w:rPr>
              <w:t>68</w:t>
            </w:r>
            <w:bookmarkStart w:id="0" w:name="_GoBack"/>
            <w:bookmarkEnd w:id="0"/>
          </w:p>
        </w:tc>
        <w:tc>
          <w:tcPr>
            <w:tcW w:w="1241" w:type="dxa"/>
            <w:vAlign w:val="center"/>
          </w:tcPr>
          <w:p w14:paraId="2A89A393" w14:textId="4E3A66AA" w:rsidR="0012774B" w:rsidRPr="009159F6" w:rsidRDefault="0012774B" w:rsidP="0012774B">
            <w:proofErr w:type="gramStart"/>
            <w:r>
              <w:rPr>
                <w:rFonts w:hint="eastAsia"/>
                <w:color w:val="000000"/>
                <w:sz w:val="22"/>
              </w:rPr>
              <w:t>张意</w:t>
            </w:r>
            <w:proofErr w:type="gramEnd"/>
          </w:p>
        </w:tc>
        <w:tc>
          <w:tcPr>
            <w:tcW w:w="1438" w:type="dxa"/>
            <w:vAlign w:val="center"/>
          </w:tcPr>
          <w:p w14:paraId="7D550069" w14:textId="55C8E59F" w:rsidR="0012774B" w:rsidRPr="00742A2B" w:rsidRDefault="0012774B" w:rsidP="0012774B">
            <w:r>
              <w:rPr>
                <w:rFonts w:hint="eastAsia"/>
                <w:color w:val="000000"/>
                <w:sz w:val="22"/>
              </w:rPr>
              <w:t>20180540315</w:t>
            </w:r>
          </w:p>
        </w:tc>
        <w:tc>
          <w:tcPr>
            <w:tcW w:w="1244" w:type="dxa"/>
            <w:vAlign w:val="center"/>
          </w:tcPr>
          <w:p w14:paraId="40FDBD52" w14:textId="7CF1F4EE" w:rsidR="0012774B" w:rsidRPr="00486FC1" w:rsidRDefault="0012774B" w:rsidP="0012774B">
            <w:r>
              <w:rPr>
                <w:rFonts w:ascii="等线" w:eastAsia="等线" w:hAnsi="等线" w:hint="eastAsia"/>
                <w:color w:val="000000"/>
                <w:sz w:val="22"/>
              </w:rPr>
              <w:t>外18.4</w:t>
            </w:r>
          </w:p>
        </w:tc>
        <w:tc>
          <w:tcPr>
            <w:tcW w:w="883" w:type="dxa"/>
          </w:tcPr>
          <w:p w14:paraId="6154D252" w14:textId="77777777" w:rsidR="0012774B" w:rsidRDefault="0012774B" w:rsidP="0012774B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0E158456" w14:textId="0A8DE73F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51.06%</w:t>
            </w:r>
          </w:p>
        </w:tc>
        <w:tc>
          <w:tcPr>
            <w:tcW w:w="1002" w:type="dxa"/>
            <w:tcBorders>
              <w:right w:val="single" w:sz="6" w:space="0" w:color="auto"/>
            </w:tcBorders>
            <w:vAlign w:val="center"/>
          </w:tcPr>
          <w:p w14:paraId="6A8283F9" w14:textId="00ED083D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8.51%</w:t>
            </w:r>
          </w:p>
        </w:tc>
        <w:tc>
          <w:tcPr>
            <w:tcW w:w="1549" w:type="dxa"/>
            <w:tcBorders>
              <w:left w:val="single" w:sz="6" w:space="0" w:color="auto"/>
            </w:tcBorders>
            <w:vAlign w:val="center"/>
          </w:tcPr>
          <w:p w14:paraId="2C0DD228" w14:textId="6BC2EE6A" w:rsidR="0012774B" w:rsidRDefault="0012774B" w:rsidP="0012774B">
            <w:pPr>
              <w:rPr>
                <w:rFonts w:ascii="Verdana" w:hAnsi="Verdana"/>
                <w:sz w:val="18"/>
                <w:szCs w:val="18"/>
              </w:rPr>
            </w:pPr>
            <w:r w:rsidRPr="0012774B">
              <w:rPr>
                <w:rFonts w:ascii="Verdana" w:hAnsi="Verdana"/>
                <w:sz w:val="18"/>
                <w:szCs w:val="18"/>
              </w:rPr>
              <w:t>15708132689</w:t>
            </w:r>
          </w:p>
        </w:tc>
      </w:tr>
    </w:tbl>
    <w:p w14:paraId="347E6DCE" w14:textId="77777777" w:rsidR="00A0009F" w:rsidRDefault="00A0009F"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</w:p>
    <w:p w14:paraId="7C4F8E63" w14:textId="30414887" w:rsidR="00C51FE4" w:rsidRPr="0012774B" w:rsidRDefault="00A0009F" w:rsidP="0012774B"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填报人：                 审核人：               　 年　   月   　日</w:t>
      </w:r>
    </w:p>
    <w:p w14:paraId="13166653" w14:textId="77777777" w:rsidR="00C51FE4" w:rsidRDefault="00A0009F"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Cs w:val="21"/>
        </w:rPr>
        <w:t>备注：学院盖章生效。</w:t>
      </w:r>
    </w:p>
    <w:sectPr w:rsidR="00C51FE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8" w:bottom="141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DA2" w14:textId="77777777" w:rsidR="0099023E" w:rsidRDefault="0099023E">
      <w:r>
        <w:separator/>
      </w:r>
    </w:p>
  </w:endnote>
  <w:endnote w:type="continuationSeparator" w:id="0">
    <w:p w14:paraId="6BCDFA12" w14:textId="77777777" w:rsidR="0099023E" w:rsidRDefault="009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F2F" w14:textId="77777777" w:rsidR="00A0009F" w:rsidRDefault="00A0009F">
    <w:pPr>
      <w:pStyle w:val="a6"/>
      <w:tabs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t>- 2 -</w:t>
    </w:r>
    <w:r>
      <w:rPr>
        <w:rFonts w:ascii="宋体" w:hAnsi="宋体"/>
        <w:sz w:val="28"/>
        <w:szCs w:val="28"/>
      </w:rPr>
      <w:fldChar w:fldCharType="end"/>
    </w:r>
  </w:p>
  <w:p w14:paraId="13030C99" w14:textId="77777777" w:rsidR="00A0009F" w:rsidRDefault="00A0009F">
    <w:pPr>
      <w:pStyle w:val="a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11F6C" w14:textId="77777777" w:rsidR="00A0009F" w:rsidRDefault="00A0009F">
    <w:pPr>
      <w:pStyle w:val="a6"/>
      <w:tabs>
        <w:tab w:val="clear" w:pos="4153"/>
        <w:tab w:val="clear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t>- 7 -</w:t>
    </w:r>
    <w:r>
      <w:rPr>
        <w:rFonts w:ascii="宋体" w:hAnsi="宋体"/>
        <w:sz w:val="28"/>
        <w:szCs w:val="28"/>
      </w:rPr>
      <w:fldChar w:fldCharType="end"/>
    </w:r>
  </w:p>
  <w:p w14:paraId="630F5B35" w14:textId="77777777" w:rsidR="00A0009F" w:rsidRDefault="00A0009F">
    <w:pPr>
      <w:pStyle w:val="a6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05B78" w14:textId="77777777" w:rsidR="0099023E" w:rsidRDefault="0099023E">
      <w:r>
        <w:separator/>
      </w:r>
    </w:p>
  </w:footnote>
  <w:footnote w:type="continuationSeparator" w:id="0">
    <w:p w14:paraId="6CFCA46E" w14:textId="77777777" w:rsidR="0099023E" w:rsidRDefault="0099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EB057" w14:textId="77777777" w:rsidR="00A0009F" w:rsidRDefault="00A0009F">
    <w:pPr>
      <w:pStyle w:val="a7"/>
      <w:pBdr>
        <w:bottom w:val="none" w:sz="0" w:space="0" w:color="auto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B567" w14:textId="77777777" w:rsidR="00A0009F" w:rsidRDefault="00A0009F">
    <w:pPr>
      <w:pStyle w:val="a7"/>
      <w:pBdr>
        <w:bottom w:val="none" w:sz="0" w:space="0" w:color="auto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（%1）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2468A3"/>
    <w:rsid w:val="0008158A"/>
    <w:rsid w:val="000C07BA"/>
    <w:rsid w:val="0012774B"/>
    <w:rsid w:val="001F488B"/>
    <w:rsid w:val="002E3105"/>
    <w:rsid w:val="003E23C0"/>
    <w:rsid w:val="004E0084"/>
    <w:rsid w:val="007F73C9"/>
    <w:rsid w:val="00884AAB"/>
    <w:rsid w:val="00974614"/>
    <w:rsid w:val="00981399"/>
    <w:rsid w:val="0099023E"/>
    <w:rsid w:val="00A0009F"/>
    <w:rsid w:val="00A55149"/>
    <w:rsid w:val="00BC791D"/>
    <w:rsid w:val="00C51FE4"/>
    <w:rsid w:val="00CE13C9"/>
    <w:rsid w:val="00FE4ABD"/>
    <w:rsid w:val="05097080"/>
    <w:rsid w:val="11024E91"/>
    <w:rsid w:val="115B2A6C"/>
    <w:rsid w:val="1A0306EE"/>
    <w:rsid w:val="21BD1B6D"/>
    <w:rsid w:val="2B380F0B"/>
    <w:rsid w:val="2D643831"/>
    <w:rsid w:val="2D8C611F"/>
    <w:rsid w:val="418428B3"/>
    <w:rsid w:val="46F739A4"/>
    <w:rsid w:val="4D2468A3"/>
    <w:rsid w:val="55215428"/>
    <w:rsid w:val="5C316C84"/>
    <w:rsid w:val="5E2773AD"/>
    <w:rsid w:val="638E4C74"/>
    <w:rsid w:val="7B8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6FFBF"/>
  <w15:docId w15:val="{135AFECA-F1E8-4E09-8ED4-39E4514E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0" w:lineRule="atLeast"/>
    </w:pPr>
    <w:rPr>
      <w:rFonts w:eastAsia="小标宋"/>
      <w:sz w:val="44"/>
      <w:szCs w:val="20"/>
    </w:rPr>
  </w:style>
  <w:style w:type="paragraph" w:styleId="a4">
    <w:name w:val="Balloon Text"/>
    <w:basedOn w:val="a"/>
    <w:link w:val="a5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your own queen</dc:creator>
  <cp:lastModifiedBy>zqh</cp:lastModifiedBy>
  <cp:revision>2</cp:revision>
  <cp:lastPrinted>2019-09-18T03:39:00Z</cp:lastPrinted>
  <dcterms:created xsi:type="dcterms:W3CDTF">2019-09-26T12:15:00Z</dcterms:created>
  <dcterms:modified xsi:type="dcterms:W3CDTF">2019-09-26T12:15:00Z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